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F3028D" w:rsidRPr="00A755C9" w14:paraId="3F04EFFA" w14:textId="77777777" w:rsidTr="00F403D8">
        <w:trPr>
          <w:trHeight w:val="4068"/>
        </w:trPr>
        <w:tc>
          <w:tcPr>
            <w:tcW w:w="4644" w:type="dxa"/>
          </w:tcPr>
          <w:p w14:paraId="0B0C2053" w14:textId="77777777" w:rsidR="00F3028D" w:rsidRPr="00A755C9" w:rsidRDefault="00F3028D" w:rsidP="00B50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5C9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14:paraId="2B86AC0A" w14:textId="4E71DBE1" w:rsidR="00B5064E" w:rsidRDefault="0068425B" w:rsidP="00B50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5064E" w:rsidRPr="00841226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5064E" w:rsidRPr="00841226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управления образования администрации </w:t>
            </w:r>
          </w:p>
          <w:p w14:paraId="6882C849" w14:textId="77777777" w:rsidR="00B5064E" w:rsidRDefault="00B5064E" w:rsidP="00B50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841226"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Красноярска</w:t>
            </w:r>
          </w:p>
          <w:p w14:paraId="6D531BF5" w14:textId="77777777" w:rsidR="00B5064E" w:rsidRDefault="00B5064E" w:rsidP="00B50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0D1591" w14:textId="77777777" w:rsidR="0068425B" w:rsidRDefault="0068425B" w:rsidP="00B50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6C7B6" w14:textId="6145410C" w:rsidR="00B5064E" w:rsidRPr="00841226" w:rsidRDefault="00B5064E" w:rsidP="00B50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22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r w:rsidR="0068425B">
              <w:rPr>
                <w:rFonts w:ascii="Times New Roman" w:hAnsi="Times New Roman" w:cs="Times New Roman"/>
                <w:sz w:val="28"/>
                <w:szCs w:val="28"/>
              </w:rPr>
              <w:t>М.А. Аксенова</w:t>
            </w:r>
          </w:p>
          <w:p w14:paraId="7A31CC22" w14:textId="3E0312CE" w:rsidR="00F3028D" w:rsidRPr="00A755C9" w:rsidRDefault="00B5064E" w:rsidP="00B5064E">
            <w:pPr>
              <w:spacing w:after="0" w:line="240" w:lineRule="auto"/>
              <w:jc w:val="center"/>
              <w:textAlignment w:val="baseline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841226">
              <w:rPr>
                <w:rFonts w:ascii="Times New Roman" w:hAnsi="Times New Roman" w:cs="Times New Roman"/>
                <w:sz w:val="28"/>
                <w:szCs w:val="28"/>
              </w:rPr>
              <w:t>«____»___________</w:t>
            </w:r>
            <w:r w:rsidR="0068425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41226">
              <w:rPr>
                <w:rFonts w:ascii="Times New Roman" w:hAnsi="Times New Roman" w:cs="Times New Roman"/>
                <w:sz w:val="28"/>
                <w:szCs w:val="28"/>
              </w:rPr>
              <w:t>_______202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84122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5103" w:type="dxa"/>
          </w:tcPr>
          <w:p w14:paraId="63713CCB" w14:textId="77777777" w:rsidR="00F3028D" w:rsidRPr="00A755C9" w:rsidRDefault="00F3028D" w:rsidP="00B5064E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755C9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14:paraId="0A362F1C" w14:textId="77777777" w:rsidR="00F3028D" w:rsidRPr="00A755C9" w:rsidRDefault="00F3028D" w:rsidP="00B5064E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755C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gramStart"/>
            <w:r w:rsidRPr="00A755C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A75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BA0635" w14:textId="77777777" w:rsidR="00F3028D" w:rsidRPr="00A755C9" w:rsidRDefault="00F3028D" w:rsidP="00B5064E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755C9">
              <w:rPr>
                <w:rFonts w:ascii="Times New Roman" w:hAnsi="Times New Roman" w:cs="Times New Roman"/>
                <w:sz w:val="28"/>
                <w:szCs w:val="28"/>
              </w:rPr>
              <w:t>бюджетного образовательного учреждения дополнительного образования «Центр дополнительного образования № 5»</w:t>
            </w:r>
          </w:p>
          <w:p w14:paraId="610E336B" w14:textId="570C9C7D" w:rsidR="00F3028D" w:rsidRPr="00A755C9" w:rsidRDefault="00A755C9" w:rsidP="00B5064E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755C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A755C9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28D" w:rsidRPr="00A755C9">
              <w:rPr>
                <w:rFonts w:ascii="Times New Roman" w:hAnsi="Times New Roman" w:cs="Times New Roman"/>
                <w:sz w:val="28"/>
                <w:szCs w:val="28"/>
              </w:rPr>
              <w:t>В.М. Девяткина</w:t>
            </w:r>
          </w:p>
          <w:p w14:paraId="78D77B8A" w14:textId="76EEB0D7" w:rsidR="00F3028D" w:rsidRPr="00A755C9" w:rsidRDefault="00F3028D" w:rsidP="00B5064E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755C9">
              <w:rPr>
                <w:rFonts w:ascii="Times New Roman" w:hAnsi="Times New Roman" w:cs="Times New Roman"/>
                <w:sz w:val="28"/>
                <w:szCs w:val="28"/>
              </w:rPr>
              <w:t>«___» _________</w:t>
            </w:r>
            <w:r w:rsidR="0068425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A755C9">
              <w:rPr>
                <w:rFonts w:ascii="Times New Roman" w:hAnsi="Times New Roman" w:cs="Times New Roman"/>
                <w:sz w:val="28"/>
                <w:szCs w:val="28"/>
              </w:rPr>
              <w:t>__________ 202</w:t>
            </w:r>
            <w:r w:rsidR="006842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5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425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A755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14:paraId="7DAB5E02" w14:textId="77777777" w:rsidR="00F3028D" w:rsidRPr="00A755C9" w:rsidRDefault="00F3028D" w:rsidP="00B50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425CC0" w14:textId="77777777" w:rsidR="00F3028D" w:rsidRPr="00A755C9" w:rsidRDefault="00F3028D" w:rsidP="00B50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5C9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bookmarkStart w:id="0" w:name="_GoBack"/>
            <w:bookmarkEnd w:id="0"/>
            <w:r w:rsidRPr="00A755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Pr="00A755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</w:t>
            </w:r>
          </w:p>
          <w:p w14:paraId="36ED0C7D" w14:textId="77777777" w:rsidR="00F3028D" w:rsidRPr="00A755C9" w:rsidRDefault="00F3028D" w:rsidP="00B5064E">
            <w:pPr>
              <w:spacing w:after="0" w:line="240" w:lineRule="auto"/>
              <w:ind w:right="-26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F97991" w14:textId="77777777" w:rsidR="009C268F" w:rsidRPr="00A755C9" w:rsidRDefault="009C268F" w:rsidP="00A7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B99AD3" w14:textId="77777777" w:rsidR="009C268F" w:rsidRPr="00A755C9" w:rsidRDefault="009C268F" w:rsidP="00A7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7560E7" w14:textId="77777777" w:rsidR="009C268F" w:rsidRPr="00A755C9" w:rsidRDefault="009C268F" w:rsidP="00A7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134601" w14:textId="77777777" w:rsidR="009C268F" w:rsidRPr="00A755C9" w:rsidRDefault="009C268F" w:rsidP="00A7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713DCD" w14:textId="77777777" w:rsidR="009C268F" w:rsidRPr="00A755C9" w:rsidRDefault="009C268F" w:rsidP="00A7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5CA61B" w14:textId="77777777" w:rsidR="009C268F" w:rsidRPr="00A755C9" w:rsidRDefault="009C268F" w:rsidP="00A7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5D4256" w14:textId="77777777" w:rsidR="009C268F" w:rsidRPr="00A755C9" w:rsidRDefault="009C268F" w:rsidP="00A7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C69FA1" w14:textId="77777777" w:rsidR="009C268F" w:rsidRPr="00A755C9" w:rsidRDefault="009C268F" w:rsidP="00A7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E6BAC7" w14:textId="77777777" w:rsidR="009C268F" w:rsidRPr="00A755C9" w:rsidRDefault="009C268F" w:rsidP="00A7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985597" w14:textId="77777777" w:rsidR="009C268F" w:rsidRPr="00A755C9" w:rsidRDefault="009C268F" w:rsidP="00A7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18278B" w14:textId="77777777" w:rsidR="009C268F" w:rsidRPr="00A755C9" w:rsidRDefault="009D2494" w:rsidP="00A7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0CB1E75A" w14:textId="77777777" w:rsidR="009C268F" w:rsidRPr="00A755C9" w:rsidRDefault="009D2494" w:rsidP="00A7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открытом городском конкурсе</w:t>
      </w:r>
    </w:p>
    <w:p w14:paraId="20051D45" w14:textId="77777777" w:rsidR="009C268F" w:rsidRPr="00A755C9" w:rsidRDefault="009D2494" w:rsidP="00A75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A755C9">
        <w:rPr>
          <w:rFonts w:ascii="Times New Roman" w:hAnsi="Times New Roman" w:cs="Times New Roman"/>
          <w:b/>
          <w:sz w:val="28"/>
          <w:szCs w:val="28"/>
        </w:rPr>
        <w:t xml:space="preserve">Красная книга </w:t>
      </w:r>
      <w:proofErr w:type="gramStart"/>
      <w:r w:rsidRPr="00A755C9">
        <w:rPr>
          <w:rFonts w:ascii="Times New Roman" w:hAnsi="Times New Roman" w:cs="Times New Roman"/>
          <w:b/>
          <w:sz w:val="28"/>
          <w:szCs w:val="28"/>
        </w:rPr>
        <w:t>Красноярского</w:t>
      </w:r>
      <w:proofErr w:type="gramEnd"/>
      <w:r w:rsidRPr="00A755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40B508" w14:textId="77777777" w:rsidR="009C268F" w:rsidRPr="00A755C9" w:rsidRDefault="009D2494" w:rsidP="00A7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5C9">
        <w:rPr>
          <w:rFonts w:ascii="Times New Roman" w:hAnsi="Times New Roman" w:cs="Times New Roman"/>
          <w:b/>
          <w:sz w:val="28"/>
          <w:szCs w:val="28"/>
        </w:rPr>
        <w:t>края глазами детей</w:t>
      </w:r>
      <w:r w:rsidRPr="00A75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06DF35B" w14:textId="77777777" w:rsidR="009C268F" w:rsidRPr="00A755C9" w:rsidRDefault="009C268F" w:rsidP="00A7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1DE936" w14:textId="77777777" w:rsidR="009C268F" w:rsidRPr="00A755C9" w:rsidRDefault="009C268F" w:rsidP="00A7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889FE6" w14:textId="77777777" w:rsidR="009C268F" w:rsidRPr="00A755C9" w:rsidRDefault="009C268F" w:rsidP="00A7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6B07E2" w14:textId="77777777" w:rsidR="009C268F" w:rsidRPr="00A755C9" w:rsidRDefault="009C268F" w:rsidP="00A7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1A2DF7" w14:textId="77777777" w:rsidR="009C268F" w:rsidRPr="00A755C9" w:rsidRDefault="009C268F" w:rsidP="00A7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620D6E" w14:textId="77777777" w:rsidR="009C268F" w:rsidRPr="00A755C9" w:rsidRDefault="009C268F" w:rsidP="00A7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AA37B7" w14:textId="77777777" w:rsidR="009C268F" w:rsidRPr="00A755C9" w:rsidRDefault="009C268F" w:rsidP="00A7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28199B" w14:textId="77777777" w:rsidR="009C268F" w:rsidRPr="00A755C9" w:rsidRDefault="009C268F" w:rsidP="00A7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6B3D00" w14:textId="77777777" w:rsidR="009C268F" w:rsidRPr="00A755C9" w:rsidRDefault="009C268F" w:rsidP="00A7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102635" w14:textId="77777777" w:rsidR="009C268F" w:rsidRPr="00A755C9" w:rsidRDefault="009C268F" w:rsidP="00A7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9686D0" w14:textId="77777777" w:rsidR="009C268F" w:rsidRDefault="009C268F" w:rsidP="00A7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DC5A5A" w14:textId="77777777" w:rsidR="00A755C9" w:rsidRPr="00A755C9" w:rsidRDefault="00A755C9" w:rsidP="00A7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BE9EF3" w14:textId="77777777" w:rsidR="009C268F" w:rsidRPr="00A755C9" w:rsidRDefault="009C268F" w:rsidP="00A7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E48B66" w14:textId="77777777" w:rsidR="009C268F" w:rsidRPr="00A755C9" w:rsidRDefault="009C268F" w:rsidP="00A7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C48798" w14:textId="77777777" w:rsidR="009C268F" w:rsidRPr="00A755C9" w:rsidRDefault="009C268F" w:rsidP="00A7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92AD42" w14:textId="77777777" w:rsidR="009C268F" w:rsidRPr="00A755C9" w:rsidRDefault="009C268F" w:rsidP="00A755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0D8B0D" w14:textId="77777777" w:rsidR="009C268F" w:rsidRPr="00A755C9" w:rsidRDefault="009D2494" w:rsidP="00A75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 xml:space="preserve">Красноярск, 2024 г. </w:t>
      </w:r>
      <w:r w:rsidRPr="00A755C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49C55E7" w14:textId="77777777" w:rsidR="009C268F" w:rsidRPr="00A755C9" w:rsidRDefault="009C268F" w:rsidP="00A755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985324" w14:textId="77777777" w:rsidR="009C268F" w:rsidRPr="00A755C9" w:rsidRDefault="009D2494" w:rsidP="00FB55B4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55C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A755C9">
        <w:rPr>
          <w:rFonts w:ascii="Times New Roman" w:hAnsi="Times New Roman" w:cs="Times New Roman"/>
          <w:b/>
          <w:sz w:val="28"/>
          <w:szCs w:val="28"/>
        </w:rPr>
        <w:t>. Общие положения:</w:t>
      </w:r>
    </w:p>
    <w:p w14:paraId="4ABA45D9" w14:textId="77777777" w:rsidR="009C268F" w:rsidRPr="00A755C9" w:rsidRDefault="009D2494" w:rsidP="00FB55B4">
      <w:pPr>
        <w:keepNext/>
        <w:keepLines/>
        <w:widowControl w:val="0"/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755C9">
        <w:rPr>
          <w:rFonts w:ascii="Times New Roman" w:hAnsi="Times New Roman" w:cs="Times New Roman"/>
          <w:bCs/>
          <w:sz w:val="28"/>
          <w:szCs w:val="28"/>
        </w:rPr>
        <w:t xml:space="preserve"> 1.1.   </w:t>
      </w:r>
      <w:proofErr w:type="gramStart"/>
      <w:r w:rsidRPr="00A755C9">
        <w:rPr>
          <w:rFonts w:ascii="Times New Roman" w:hAnsi="Times New Roman" w:cs="Times New Roman"/>
          <w:bCs/>
          <w:sz w:val="28"/>
          <w:szCs w:val="28"/>
        </w:rPr>
        <w:t>Настоящее Положение определяет статус, цель, задачи, сроки, место и порядок проведения, организаторов, участников, номинации, критерии оценки работ, порядок работы жюри.</w:t>
      </w:r>
      <w:proofErr w:type="gramEnd"/>
    </w:p>
    <w:p w14:paraId="67167164" w14:textId="7FE3F332" w:rsidR="009C268F" w:rsidRPr="00A755C9" w:rsidRDefault="009D2494" w:rsidP="00FB55B4">
      <w:pPr>
        <w:keepNext/>
        <w:keepLines/>
        <w:tabs>
          <w:tab w:val="left" w:pos="4100"/>
        </w:tabs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Открытый городской конкурс «Красная книга Красноярского края глазами детей» (далее – Конкурс) посвящ</w:t>
      </w:r>
      <w:r w:rsidR="00A755C9" w:rsidRPr="00A755C9">
        <w:rPr>
          <w:rFonts w:ascii="Times New Roman" w:hAnsi="Times New Roman" w:cs="Times New Roman"/>
          <w:sz w:val="28"/>
          <w:szCs w:val="28"/>
        </w:rPr>
        <w:t>е</w:t>
      </w:r>
      <w:r w:rsidRPr="00A755C9">
        <w:rPr>
          <w:rFonts w:ascii="Times New Roman" w:hAnsi="Times New Roman" w:cs="Times New Roman"/>
          <w:sz w:val="28"/>
          <w:szCs w:val="28"/>
        </w:rPr>
        <w:t>н Всемирному дню окружающей среды.</w:t>
      </w:r>
    </w:p>
    <w:p w14:paraId="6309082E" w14:textId="2CD7F335" w:rsidR="009C268F" w:rsidRPr="00A755C9" w:rsidRDefault="009D2494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 xml:space="preserve">1.2. Учредитель Конкурса – </w:t>
      </w:r>
      <w:r w:rsidR="00FB55B4">
        <w:rPr>
          <w:rFonts w:ascii="Times New Roman" w:hAnsi="Times New Roman" w:cs="Times New Roman"/>
          <w:sz w:val="28"/>
          <w:szCs w:val="28"/>
        </w:rPr>
        <w:t>г</w:t>
      </w:r>
      <w:r w:rsidRPr="00A755C9">
        <w:rPr>
          <w:rFonts w:ascii="Times New Roman" w:hAnsi="Times New Roman" w:cs="Times New Roman"/>
          <w:sz w:val="28"/>
          <w:szCs w:val="28"/>
        </w:rPr>
        <w:t>лавное управление образования администрации города Красноярска.</w:t>
      </w:r>
    </w:p>
    <w:p w14:paraId="6C8BBA67" w14:textId="77777777" w:rsidR="009C268F" w:rsidRPr="00A755C9" w:rsidRDefault="009D2494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1.3. Организатором является муниципальное бюджетное образовательное учреждение дополнительного образования «Центр дополнительного образования № 5» (далее – МБОУ ДО ЦДО № 5).</w:t>
      </w:r>
    </w:p>
    <w:p w14:paraId="477AFE9F" w14:textId="6CD9FC43" w:rsidR="009C268F" w:rsidRPr="00A755C9" w:rsidRDefault="009D2494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1.4. Партер конкурса государственный природный биосферный заповедник «Саяно-Шушенский»</w:t>
      </w:r>
      <w:r w:rsidR="003B2770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A755C9">
        <w:rPr>
          <w:rFonts w:ascii="Times New Roman" w:hAnsi="Times New Roman" w:cs="Times New Roman"/>
          <w:sz w:val="28"/>
          <w:szCs w:val="28"/>
        </w:rPr>
        <w:t>.</w:t>
      </w:r>
    </w:p>
    <w:p w14:paraId="548707AE" w14:textId="77777777" w:rsidR="009C268F" w:rsidRPr="00A755C9" w:rsidRDefault="009D2494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 xml:space="preserve">1.5.  Конкурс проводится в соответствии </w:t>
      </w:r>
      <w:proofErr w:type="gramStart"/>
      <w:r w:rsidRPr="00A755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55C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B3E89F5" w14:textId="77777777" w:rsidR="009C268F" w:rsidRPr="00A755C9" w:rsidRDefault="009D2494" w:rsidP="00FB55B4">
      <w:pPr>
        <w:numPr>
          <w:ilvl w:val="0"/>
          <w:numId w:val="1"/>
        </w:numPr>
        <w:shd w:val="clear" w:color="FFFFFF" w:fill="FFFFFF"/>
        <w:tabs>
          <w:tab w:val="clear" w:pos="840"/>
          <w:tab w:val="left" w:pos="4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№273-ФЗ «Об образовании в Российской Федерации»; </w:t>
      </w:r>
    </w:p>
    <w:p w14:paraId="093F5D7D" w14:textId="470CD161" w:rsidR="009C268F" w:rsidRPr="00A755C9" w:rsidRDefault="009D2494" w:rsidP="00FB55B4">
      <w:pPr>
        <w:pStyle w:val="ad"/>
        <w:numPr>
          <w:ilvl w:val="0"/>
          <w:numId w:val="1"/>
        </w:numPr>
        <w:tabs>
          <w:tab w:val="clear" w:pos="840"/>
          <w:tab w:val="left" w:pos="0"/>
          <w:tab w:val="left" w:pos="42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755C9">
        <w:rPr>
          <w:rFonts w:ascii="Times New Roman" w:eastAsia="Times New Roman" w:hAnsi="Times New Roman"/>
          <w:color w:val="00000A"/>
          <w:sz w:val="28"/>
          <w:szCs w:val="28"/>
          <w:shd w:val="clear" w:color="FFFFFF" w:fill="FFFFFF"/>
          <w:lang w:eastAsia="hi-IN"/>
        </w:rPr>
        <w:t>распоряжением правительства Российской Федерации от 29.05.201</w:t>
      </w:r>
      <w:r w:rsidR="003B2770">
        <w:rPr>
          <w:rFonts w:ascii="Times New Roman" w:eastAsia="Times New Roman" w:hAnsi="Times New Roman"/>
          <w:color w:val="00000A"/>
          <w:sz w:val="28"/>
          <w:szCs w:val="28"/>
          <w:shd w:val="clear" w:color="FFFFFF" w:fill="FFFFFF"/>
          <w:lang w:eastAsia="hi-IN"/>
        </w:rPr>
        <w:t xml:space="preserve">5 </w:t>
      </w:r>
      <w:r w:rsidRPr="00A755C9">
        <w:rPr>
          <w:rFonts w:ascii="Times New Roman" w:eastAsia="Times New Roman" w:hAnsi="Times New Roman"/>
          <w:color w:val="00000A"/>
          <w:sz w:val="28"/>
          <w:szCs w:val="28"/>
          <w:shd w:val="clear" w:color="FFFFFF" w:fill="FFFFFF"/>
          <w:lang w:eastAsia="hi-IN"/>
        </w:rPr>
        <w:t>№ 996-р «Об утверждении Стратегии развития воспитания в Российской Федерации на период до 2025 года»;</w:t>
      </w:r>
    </w:p>
    <w:p w14:paraId="0F259C52" w14:textId="77777777" w:rsidR="009C268F" w:rsidRPr="00A755C9" w:rsidRDefault="009D2494" w:rsidP="00FB55B4">
      <w:pPr>
        <w:pStyle w:val="ad"/>
        <w:numPr>
          <w:ilvl w:val="0"/>
          <w:numId w:val="1"/>
        </w:numPr>
        <w:tabs>
          <w:tab w:val="clear" w:pos="840"/>
          <w:tab w:val="left" w:pos="0"/>
          <w:tab w:val="left" w:pos="42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755C9">
        <w:rPr>
          <w:rFonts w:ascii="Times New Roman" w:eastAsia="Times New Roman" w:hAnsi="Times New Roman"/>
          <w:color w:val="00000A"/>
          <w:sz w:val="28"/>
          <w:szCs w:val="28"/>
          <w:shd w:val="clear" w:color="FFFFFF" w:fill="FFFFFF"/>
          <w:lang w:eastAsia="hi-IN"/>
        </w:rPr>
        <w:t>Концепцией воспитания и социализации обучающихся города Красноярска на 2021-2025 гг., утвержденной приказом главного управления образования от 04.08.2021 № 314/</w:t>
      </w:r>
      <w:proofErr w:type="gramStart"/>
      <w:r w:rsidRPr="00A755C9">
        <w:rPr>
          <w:rFonts w:ascii="Times New Roman" w:eastAsia="Times New Roman" w:hAnsi="Times New Roman"/>
          <w:color w:val="00000A"/>
          <w:sz w:val="28"/>
          <w:szCs w:val="28"/>
          <w:shd w:val="clear" w:color="FFFFFF" w:fill="FFFFFF"/>
          <w:lang w:eastAsia="hi-IN"/>
        </w:rPr>
        <w:t>п</w:t>
      </w:r>
      <w:proofErr w:type="gramEnd"/>
      <w:r w:rsidRPr="00A755C9">
        <w:rPr>
          <w:rFonts w:ascii="Times New Roman" w:eastAsia="Times New Roman" w:hAnsi="Times New Roman"/>
          <w:color w:val="00000A"/>
          <w:sz w:val="28"/>
          <w:szCs w:val="28"/>
          <w:shd w:val="clear" w:color="FFFFFF" w:fill="FFFFFF"/>
          <w:lang w:eastAsia="hi-IN"/>
        </w:rPr>
        <w:t>;</w:t>
      </w:r>
    </w:p>
    <w:p w14:paraId="30EA9D81" w14:textId="51C957CC" w:rsidR="009C268F" w:rsidRPr="00A755C9" w:rsidRDefault="009D2494" w:rsidP="00FB55B4">
      <w:pPr>
        <w:pStyle w:val="ad"/>
        <w:numPr>
          <w:ilvl w:val="0"/>
          <w:numId w:val="1"/>
        </w:numPr>
        <w:tabs>
          <w:tab w:val="clear" w:pos="840"/>
          <w:tab w:val="left" w:pos="0"/>
          <w:tab w:val="left" w:pos="420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A"/>
          <w:sz w:val="28"/>
          <w:szCs w:val="28"/>
          <w:shd w:val="clear" w:color="FFFFFF" w:fill="FFFFFF"/>
          <w:lang w:eastAsia="hi-IN"/>
        </w:rPr>
      </w:pPr>
      <w:r w:rsidRPr="00A755C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Главного управления образования от 12.12.2024 </w:t>
      </w:r>
      <w:r w:rsidR="003B27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A755C9">
        <w:rPr>
          <w:rFonts w:ascii="Times New Roman" w:eastAsia="Times New Roman" w:hAnsi="Times New Roman"/>
          <w:sz w:val="28"/>
          <w:szCs w:val="28"/>
          <w:lang w:eastAsia="ru-RU"/>
        </w:rPr>
        <w:t>№ 499п «Об утверждении планов муниципальных работ учреждений дополнительного образования на 2025 год»;</w:t>
      </w:r>
    </w:p>
    <w:p w14:paraId="33A91BAE" w14:textId="77777777" w:rsidR="009C268F" w:rsidRPr="00A755C9" w:rsidRDefault="009D2494" w:rsidP="00FB55B4">
      <w:pPr>
        <w:pStyle w:val="ad"/>
        <w:numPr>
          <w:ilvl w:val="0"/>
          <w:numId w:val="1"/>
        </w:numPr>
        <w:tabs>
          <w:tab w:val="clear" w:pos="840"/>
          <w:tab w:val="left" w:pos="0"/>
          <w:tab w:val="left" w:pos="420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755C9">
        <w:rPr>
          <w:rFonts w:ascii="Times New Roman" w:hAnsi="Times New Roman"/>
          <w:sz w:val="28"/>
          <w:szCs w:val="28"/>
        </w:rPr>
        <w:t xml:space="preserve">планом работы МБОУ ДО ЦДО № 5 на 2024-2025 год. </w:t>
      </w:r>
    </w:p>
    <w:p w14:paraId="7997B66D" w14:textId="77777777" w:rsidR="009C268F" w:rsidRPr="00A755C9" w:rsidRDefault="009C268F" w:rsidP="00FB55B4">
      <w:pPr>
        <w:keepNext/>
        <w:keepLines/>
        <w:widowControl w:val="0"/>
        <w:shd w:val="clear" w:color="auto" w:fill="FFFFFF"/>
        <w:tabs>
          <w:tab w:val="left" w:pos="993"/>
        </w:tabs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C3E7A18" w14:textId="77777777" w:rsidR="009C268F" w:rsidRPr="00A755C9" w:rsidRDefault="009D2494" w:rsidP="003B277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5C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755C9">
        <w:rPr>
          <w:rFonts w:ascii="Times New Roman" w:hAnsi="Times New Roman" w:cs="Times New Roman"/>
          <w:b/>
          <w:sz w:val="28"/>
          <w:szCs w:val="28"/>
        </w:rPr>
        <w:t>. Цели и задачи конкурса</w:t>
      </w:r>
    </w:p>
    <w:p w14:paraId="13DEC65C" w14:textId="0128F92B" w:rsidR="009C268F" w:rsidRPr="00A755C9" w:rsidRDefault="009D2494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2.1. Цель</w:t>
      </w:r>
      <w:r w:rsidR="003B2770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A755C9">
        <w:rPr>
          <w:rFonts w:ascii="Times New Roman" w:hAnsi="Times New Roman" w:cs="Times New Roman"/>
          <w:sz w:val="28"/>
          <w:szCs w:val="28"/>
        </w:rPr>
        <w:t xml:space="preserve">: </w:t>
      </w:r>
      <w:r w:rsidR="003B2770">
        <w:rPr>
          <w:rFonts w:ascii="Times New Roman" w:hAnsi="Times New Roman" w:cs="Times New Roman"/>
          <w:sz w:val="28"/>
          <w:szCs w:val="28"/>
        </w:rPr>
        <w:t>с</w:t>
      </w:r>
      <w:r w:rsidRPr="00A755C9">
        <w:rPr>
          <w:rFonts w:ascii="Times New Roman" w:hAnsi="Times New Roman" w:cs="Times New Roman"/>
          <w:sz w:val="28"/>
          <w:szCs w:val="28"/>
        </w:rPr>
        <w:t>оздание макета книги «Красная книга Красноярского края глазами детей» способом ежегодного отбора среди конкурсных работ лучших страниц и иллюстраций.</w:t>
      </w:r>
    </w:p>
    <w:p w14:paraId="646C7084" w14:textId="3A5AED8C" w:rsidR="009C268F" w:rsidRPr="00A755C9" w:rsidRDefault="009D2494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 xml:space="preserve">2.2. Задачи </w:t>
      </w:r>
      <w:r w:rsidR="003B2770">
        <w:rPr>
          <w:rFonts w:ascii="Times New Roman" w:hAnsi="Times New Roman" w:cs="Times New Roman"/>
          <w:sz w:val="28"/>
          <w:szCs w:val="28"/>
        </w:rPr>
        <w:t>К</w:t>
      </w:r>
      <w:r w:rsidRPr="00A755C9">
        <w:rPr>
          <w:rFonts w:ascii="Times New Roman" w:hAnsi="Times New Roman" w:cs="Times New Roman"/>
          <w:sz w:val="28"/>
          <w:szCs w:val="28"/>
        </w:rPr>
        <w:t>онкурса:</w:t>
      </w:r>
    </w:p>
    <w:p w14:paraId="2F256187" w14:textId="77777777" w:rsidR="009C268F" w:rsidRPr="00A755C9" w:rsidRDefault="009D2494" w:rsidP="00FB55B4">
      <w:pPr>
        <w:pStyle w:val="ad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755C9">
        <w:rPr>
          <w:rFonts w:ascii="Times New Roman" w:hAnsi="Times New Roman"/>
          <w:sz w:val="28"/>
          <w:szCs w:val="28"/>
        </w:rPr>
        <w:t>формирование экологической культуры и активной жизненной позиции подрастающего поколения по отношению к проблеме уязвимости сибирской природы и вопросам сохранения редких и находящихся под угрозой исчезновения видов растений и животных Красноярского края.</w:t>
      </w:r>
    </w:p>
    <w:p w14:paraId="481B4F42" w14:textId="77777777" w:rsidR="009C268F" w:rsidRDefault="009D2494" w:rsidP="00FB55B4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популяризация бережного отношения к природным богатствам планеты, России и своей малой родины средствами художественного изобразительного творчества;</w:t>
      </w:r>
    </w:p>
    <w:p w14:paraId="62460A53" w14:textId="77777777" w:rsidR="00396054" w:rsidRDefault="00396054" w:rsidP="00396054">
      <w:pPr>
        <w:tabs>
          <w:tab w:val="left" w:pos="4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06F848" w14:textId="77777777" w:rsidR="00396054" w:rsidRDefault="00396054" w:rsidP="00396054">
      <w:pPr>
        <w:tabs>
          <w:tab w:val="left" w:pos="4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6FABBD" w14:textId="77777777" w:rsidR="00396054" w:rsidRPr="00A755C9" w:rsidRDefault="00396054" w:rsidP="00396054">
      <w:pPr>
        <w:tabs>
          <w:tab w:val="left" w:pos="4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BC814C" w14:textId="77777777" w:rsidR="009C268F" w:rsidRPr="00A755C9" w:rsidRDefault="009D2494" w:rsidP="00FB55B4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lastRenderedPageBreak/>
        <w:t>воспитание у детей бережного отношения к единым общечеловеческим ценностям в соответствии с принципом сохранения культурного и природного разнообразия;</w:t>
      </w:r>
    </w:p>
    <w:p w14:paraId="0CB93726" w14:textId="77777777" w:rsidR="009C268F" w:rsidRPr="00A755C9" w:rsidRDefault="009D2494" w:rsidP="00FB55B4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 xml:space="preserve">стимулирование и развитие творческого потенциала </w:t>
      </w:r>
      <w:proofErr w:type="gramStart"/>
      <w:r w:rsidRPr="00A755C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755C9">
        <w:rPr>
          <w:rFonts w:ascii="Times New Roman" w:hAnsi="Times New Roman" w:cs="Times New Roman"/>
          <w:sz w:val="28"/>
          <w:szCs w:val="28"/>
        </w:rPr>
        <w:t xml:space="preserve"> на основе изучения природного и историко-культурного наследия;</w:t>
      </w:r>
    </w:p>
    <w:p w14:paraId="38856DEB" w14:textId="77777777" w:rsidR="009C268F" w:rsidRPr="00A755C9" w:rsidRDefault="009D2494" w:rsidP="00FB55B4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активизация пропаганды сохранения отдельных видов растительного и животного мира как неотъемлемых звеньев устойчивого развития целых природных комплексов.</w:t>
      </w:r>
    </w:p>
    <w:p w14:paraId="71D6A44A" w14:textId="77777777" w:rsidR="009C268F" w:rsidRPr="00A755C9" w:rsidRDefault="009C268F" w:rsidP="00FB55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699581" w14:textId="77777777" w:rsidR="009C268F" w:rsidRPr="00A755C9" w:rsidRDefault="009D2494" w:rsidP="0012207F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5C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755C9">
        <w:rPr>
          <w:rFonts w:ascii="Times New Roman" w:hAnsi="Times New Roman" w:cs="Times New Roman"/>
          <w:b/>
          <w:sz w:val="28"/>
          <w:szCs w:val="28"/>
        </w:rPr>
        <w:t>. Предполагаемый результат</w:t>
      </w:r>
    </w:p>
    <w:p w14:paraId="379961FC" w14:textId="77777777" w:rsidR="009C268F" w:rsidRPr="00A755C9" w:rsidRDefault="009D2494" w:rsidP="00FB55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3.1. Предполагаемое количество участников – 300.</w:t>
      </w:r>
    </w:p>
    <w:p w14:paraId="1250DE83" w14:textId="1F3F9B3C" w:rsidR="009C268F" w:rsidRPr="00A755C9" w:rsidRDefault="009D2494" w:rsidP="00FB55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3.2. Рекомендуем</w:t>
      </w:r>
      <w:r w:rsidR="0012207F">
        <w:rPr>
          <w:rFonts w:ascii="Times New Roman" w:hAnsi="Times New Roman" w:cs="Times New Roman"/>
          <w:sz w:val="28"/>
          <w:szCs w:val="28"/>
        </w:rPr>
        <w:t xml:space="preserve">ые к участию </w:t>
      </w:r>
      <w:r w:rsidRPr="00A755C9">
        <w:rPr>
          <w:rFonts w:ascii="Times New Roman" w:hAnsi="Times New Roman" w:cs="Times New Roman"/>
          <w:sz w:val="28"/>
          <w:szCs w:val="28"/>
        </w:rPr>
        <w:t>Международны</w:t>
      </w:r>
      <w:r w:rsidR="0012207F">
        <w:rPr>
          <w:rFonts w:ascii="Times New Roman" w:hAnsi="Times New Roman" w:cs="Times New Roman"/>
          <w:sz w:val="28"/>
          <w:szCs w:val="28"/>
        </w:rPr>
        <w:t>е</w:t>
      </w:r>
      <w:r w:rsidRPr="00A755C9">
        <w:rPr>
          <w:rFonts w:ascii="Times New Roman" w:hAnsi="Times New Roman" w:cs="Times New Roman"/>
          <w:sz w:val="28"/>
          <w:szCs w:val="28"/>
        </w:rPr>
        <w:t xml:space="preserve"> и Всероссийски</w:t>
      </w:r>
      <w:r w:rsidR="0012207F">
        <w:rPr>
          <w:rFonts w:ascii="Times New Roman" w:hAnsi="Times New Roman" w:cs="Times New Roman"/>
          <w:sz w:val="28"/>
          <w:szCs w:val="28"/>
        </w:rPr>
        <w:t>е</w:t>
      </w:r>
      <w:r w:rsidRPr="00A755C9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2207F">
        <w:rPr>
          <w:rFonts w:ascii="Times New Roman" w:hAnsi="Times New Roman" w:cs="Times New Roman"/>
          <w:sz w:val="28"/>
          <w:szCs w:val="28"/>
        </w:rPr>
        <w:t>ы</w:t>
      </w:r>
      <w:r w:rsidRPr="00A755C9">
        <w:rPr>
          <w:rFonts w:ascii="Times New Roman" w:hAnsi="Times New Roman" w:cs="Times New Roman"/>
          <w:sz w:val="28"/>
          <w:szCs w:val="28"/>
        </w:rPr>
        <w:t xml:space="preserve"> и проект</w:t>
      </w:r>
      <w:r w:rsidR="0012207F">
        <w:rPr>
          <w:rFonts w:ascii="Times New Roman" w:hAnsi="Times New Roman" w:cs="Times New Roman"/>
          <w:sz w:val="28"/>
          <w:szCs w:val="28"/>
        </w:rPr>
        <w:t>ы</w:t>
      </w:r>
      <w:r w:rsidRPr="00A755C9">
        <w:rPr>
          <w:rFonts w:ascii="Times New Roman" w:hAnsi="Times New Roman" w:cs="Times New Roman"/>
          <w:sz w:val="28"/>
          <w:szCs w:val="28"/>
        </w:rPr>
        <w:t>:</w:t>
      </w:r>
    </w:p>
    <w:p w14:paraId="7888DB96" w14:textId="29361142" w:rsidR="009C268F" w:rsidRPr="00A755C9" w:rsidRDefault="009D2494" w:rsidP="00FB55B4">
      <w:pPr>
        <w:pStyle w:val="ad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755C9">
        <w:rPr>
          <w:rFonts w:ascii="Times New Roman" w:hAnsi="Times New Roman"/>
          <w:sz w:val="28"/>
          <w:szCs w:val="28"/>
        </w:rPr>
        <w:t>Международный конкурс-выставка «Красная книга глазами детей»</w:t>
      </w:r>
      <w:r w:rsidR="0012207F">
        <w:rPr>
          <w:rFonts w:ascii="Times New Roman" w:hAnsi="Times New Roman"/>
          <w:sz w:val="28"/>
          <w:szCs w:val="28"/>
        </w:rPr>
        <w:t>;</w:t>
      </w:r>
    </w:p>
    <w:p w14:paraId="355D12B0" w14:textId="7BDB5AC4" w:rsidR="009C268F" w:rsidRPr="00A755C9" w:rsidRDefault="009D2494" w:rsidP="00FB55B4">
      <w:pPr>
        <w:pStyle w:val="ad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755C9">
        <w:rPr>
          <w:rFonts w:ascii="Times New Roman" w:hAnsi="Times New Roman"/>
          <w:sz w:val="28"/>
          <w:szCs w:val="28"/>
        </w:rPr>
        <w:t>Конкурс «Эко</w:t>
      </w:r>
      <w:r w:rsidR="0012207F">
        <w:rPr>
          <w:rFonts w:ascii="Times New Roman" w:hAnsi="Times New Roman"/>
          <w:sz w:val="28"/>
          <w:szCs w:val="28"/>
        </w:rPr>
        <w:t>-</w:t>
      </w:r>
      <w:r w:rsidRPr="00A755C9">
        <w:rPr>
          <w:rFonts w:ascii="Times New Roman" w:hAnsi="Times New Roman"/>
          <w:sz w:val="28"/>
          <w:szCs w:val="28"/>
        </w:rPr>
        <w:t>с</w:t>
      </w:r>
      <w:r w:rsidR="0012207F">
        <w:rPr>
          <w:rFonts w:ascii="Times New Roman" w:hAnsi="Times New Roman"/>
          <w:sz w:val="28"/>
          <w:szCs w:val="28"/>
        </w:rPr>
        <w:t xml:space="preserve">казы </w:t>
      </w:r>
      <w:proofErr w:type="spellStart"/>
      <w:r w:rsidR="0012207F">
        <w:rPr>
          <w:rFonts w:ascii="Times New Roman" w:hAnsi="Times New Roman"/>
          <w:sz w:val="28"/>
          <w:szCs w:val="28"/>
        </w:rPr>
        <w:t>Роева</w:t>
      </w:r>
      <w:proofErr w:type="spellEnd"/>
      <w:r w:rsidR="0012207F">
        <w:rPr>
          <w:rFonts w:ascii="Times New Roman" w:hAnsi="Times New Roman"/>
          <w:sz w:val="28"/>
          <w:szCs w:val="28"/>
        </w:rPr>
        <w:t xml:space="preserve"> ручья»;</w:t>
      </w:r>
    </w:p>
    <w:p w14:paraId="4EA2B3E4" w14:textId="1A40D4CA" w:rsidR="009C268F" w:rsidRPr="00A755C9" w:rsidRDefault="009D2494" w:rsidP="00FB55B4">
      <w:pPr>
        <w:pStyle w:val="ad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755C9">
        <w:rPr>
          <w:rFonts w:ascii="Times New Roman" w:hAnsi="Times New Roman"/>
          <w:sz w:val="28"/>
          <w:szCs w:val="28"/>
        </w:rPr>
        <w:t>Всероссийский экологический интернет-проект «Красная книга руками детей»</w:t>
      </w:r>
      <w:r w:rsidR="0012207F">
        <w:rPr>
          <w:rFonts w:ascii="Times New Roman" w:hAnsi="Times New Roman"/>
          <w:sz w:val="28"/>
          <w:szCs w:val="28"/>
        </w:rPr>
        <w:t>.</w:t>
      </w:r>
    </w:p>
    <w:p w14:paraId="52DC1662" w14:textId="77777777" w:rsidR="009C268F" w:rsidRPr="00A755C9" w:rsidRDefault="009C268F" w:rsidP="00FB55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537E4C" w14:textId="77777777" w:rsidR="009C268F" w:rsidRPr="00A755C9" w:rsidRDefault="009D2494" w:rsidP="0012207F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5C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755C9">
        <w:rPr>
          <w:rFonts w:ascii="Times New Roman" w:hAnsi="Times New Roman" w:cs="Times New Roman"/>
          <w:b/>
          <w:sz w:val="28"/>
          <w:szCs w:val="28"/>
        </w:rPr>
        <w:t>. Участники Конкурса</w:t>
      </w:r>
    </w:p>
    <w:p w14:paraId="7E211B7F" w14:textId="77777777" w:rsidR="009C268F" w:rsidRPr="00A755C9" w:rsidRDefault="009D2494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4.1. К участию в Конкурсе приглашаются воспитанники дошкольных образовательных организаций и учреждений дополнительного образования, обучающиеся общеобразовательных организаций в возрасте от 5 до 17 лет (включительно).</w:t>
      </w:r>
    </w:p>
    <w:p w14:paraId="5728DAEF" w14:textId="77777777" w:rsidR="009C268F" w:rsidRPr="00A755C9" w:rsidRDefault="009D2494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4.2. Возрастные категории:</w:t>
      </w:r>
    </w:p>
    <w:p w14:paraId="5563F025" w14:textId="77777777" w:rsidR="009C268F" w:rsidRPr="00A755C9" w:rsidRDefault="009D2494" w:rsidP="00FB55B4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дошкольники (5-7 лет);</w:t>
      </w:r>
    </w:p>
    <w:p w14:paraId="760095CD" w14:textId="77777777" w:rsidR="009C268F" w:rsidRPr="00A755C9" w:rsidRDefault="009D2494" w:rsidP="00FB55B4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младшие школьники (1-4 класс);</w:t>
      </w:r>
    </w:p>
    <w:p w14:paraId="0F7FDBED" w14:textId="77777777" w:rsidR="009C268F" w:rsidRPr="00A755C9" w:rsidRDefault="009D2494" w:rsidP="00FB55B4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школьники (5-7 класс);</w:t>
      </w:r>
    </w:p>
    <w:p w14:paraId="3724CFB7" w14:textId="77777777" w:rsidR="009C268F" w:rsidRPr="0059646B" w:rsidRDefault="009D2494" w:rsidP="00FB55B4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школьники (8-11 класс).</w:t>
      </w:r>
    </w:p>
    <w:p w14:paraId="32B720D0" w14:textId="77777777" w:rsidR="0059646B" w:rsidRPr="00A755C9" w:rsidRDefault="0059646B" w:rsidP="0059646B">
      <w:pPr>
        <w:tabs>
          <w:tab w:val="left" w:pos="420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41774D" w14:textId="77777777" w:rsidR="009C268F" w:rsidRPr="00A755C9" w:rsidRDefault="009D2494" w:rsidP="0059646B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5C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755C9">
        <w:rPr>
          <w:rFonts w:ascii="Times New Roman" w:hAnsi="Times New Roman" w:cs="Times New Roman"/>
          <w:b/>
          <w:sz w:val="28"/>
          <w:szCs w:val="28"/>
        </w:rPr>
        <w:t>. Порядок и сроки реализации</w:t>
      </w:r>
    </w:p>
    <w:p w14:paraId="5C8A73F4" w14:textId="77777777" w:rsidR="009C268F" w:rsidRPr="00A755C9" w:rsidRDefault="009D2494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5.1.  Для участия в конкурсе необходимо:</w:t>
      </w:r>
    </w:p>
    <w:p w14:paraId="468F2D35" w14:textId="77777777" w:rsidR="009C268F" w:rsidRPr="00A755C9" w:rsidRDefault="009D2494" w:rsidP="0059646B">
      <w:pPr>
        <w:pStyle w:val="a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5C9">
        <w:rPr>
          <w:rFonts w:ascii="Times New Roman" w:hAnsi="Times New Roman"/>
          <w:sz w:val="28"/>
          <w:szCs w:val="28"/>
        </w:rPr>
        <w:t xml:space="preserve">заполнить заявку </w:t>
      </w:r>
      <w:hyperlink r:id="rId8" w:history="1">
        <w:r w:rsidRPr="00A755C9">
          <w:rPr>
            <w:rStyle w:val="a4"/>
            <w:rFonts w:ascii="Times New Roman" w:hAnsi="Times New Roman"/>
            <w:sz w:val="28"/>
            <w:szCs w:val="28"/>
          </w:rPr>
          <w:t>https://forms.yandex.ru/u/6763a22884227c978dec1708/</w:t>
        </w:r>
      </w:hyperlink>
      <w:r w:rsidRPr="00A755C9">
        <w:rPr>
          <w:rFonts w:ascii="Times New Roman" w:hAnsi="Times New Roman"/>
          <w:sz w:val="28"/>
          <w:szCs w:val="28"/>
        </w:rPr>
        <w:t xml:space="preserve">  на участие в Яндекс-форме;</w:t>
      </w:r>
    </w:p>
    <w:p w14:paraId="7DC634B9" w14:textId="77777777" w:rsidR="009C268F" w:rsidRPr="00A755C9" w:rsidRDefault="009D2494" w:rsidP="0059646B">
      <w:pPr>
        <w:pStyle w:val="a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5C9">
        <w:rPr>
          <w:rFonts w:ascii="Times New Roman" w:hAnsi="Times New Roman"/>
          <w:sz w:val="28"/>
          <w:szCs w:val="28"/>
        </w:rPr>
        <w:t>подготовить и оформить работы в соответствии с правилами оформления, указанными в Положении Конкурса;</w:t>
      </w:r>
    </w:p>
    <w:p w14:paraId="37E1A1AE" w14:textId="77777777" w:rsidR="009C268F" w:rsidRPr="00A755C9" w:rsidRDefault="009D2494" w:rsidP="0059646B">
      <w:pPr>
        <w:pStyle w:val="a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5C9">
        <w:rPr>
          <w:rFonts w:ascii="Times New Roman" w:hAnsi="Times New Roman"/>
          <w:sz w:val="28"/>
          <w:szCs w:val="28"/>
        </w:rPr>
        <w:t>предоставить в Оргкомитет работы согласно номинациям.</w:t>
      </w:r>
    </w:p>
    <w:p w14:paraId="66046F71" w14:textId="6057453D" w:rsidR="009C268F" w:rsidRPr="00A755C9" w:rsidRDefault="009D2494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5.2. Заявки и работы принимаются с 13.01.2025 до 04.02.205 включительно с прикрепленными этикетками к конкурсной работе в МБОУ ДО ЦДО № 5 по адресу: г. Красноярск, ул. Шахтеров, 2а.</w:t>
      </w:r>
    </w:p>
    <w:p w14:paraId="53343D15" w14:textId="7E3A3413" w:rsidR="009C268F" w:rsidRPr="00A755C9" w:rsidRDefault="009D2494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 xml:space="preserve">5.3.  Итоги Конкурса будут подведены 21.02.2025 и размещены на сайте и ВК МБОУ ДО ЦДО № 5 </w:t>
      </w:r>
      <w:r w:rsidR="0059646B">
        <w:rPr>
          <w:rFonts w:ascii="Times New Roman" w:hAnsi="Times New Roman" w:cs="Times New Roman"/>
          <w:sz w:val="28"/>
          <w:szCs w:val="28"/>
        </w:rPr>
        <w:t xml:space="preserve">по ссылкам: </w:t>
      </w:r>
      <w:hyperlink r:id="rId9" w:history="1">
        <w:r w:rsidRPr="00A755C9">
          <w:rPr>
            <w:rStyle w:val="a4"/>
            <w:rFonts w:ascii="Times New Roman" w:hAnsi="Times New Roman" w:cs="Times New Roman"/>
            <w:sz w:val="28"/>
            <w:szCs w:val="28"/>
          </w:rPr>
          <w:t>http://cdod5.ru/</w:t>
        </w:r>
      </w:hyperlink>
      <w:r w:rsidRPr="00A755C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r:id="rId10" w:history="1">
        <w:r w:rsidRPr="00A755C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https</w:t>
        </w:r>
        <w:r w:rsidRPr="00A755C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proofErr w:type="spellStart"/>
        <w:r w:rsidRPr="00A755C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vk</w:t>
        </w:r>
        <w:proofErr w:type="spellEnd"/>
        <w:r w:rsidRPr="00A755C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Pr="00A755C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com</w:t>
        </w:r>
        <w:r w:rsidRPr="00A755C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  <w:r w:rsidRPr="00A755C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public</w:t>
        </w:r>
        <w:r w:rsidRPr="00A755C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132669736</w:t>
        </w:r>
      </w:hyperlink>
      <w:r w:rsidRPr="00A755C9">
        <w:rPr>
          <w:rFonts w:ascii="Times New Roman" w:hAnsi="Times New Roman" w:cs="Times New Roman"/>
          <w:sz w:val="28"/>
          <w:szCs w:val="28"/>
        </w:rPr>
        <w:t>.</w:t>
      </w:r>
    </w:p>
    <w:p w14:paraId="16183236" w14:textId="35E59C25" w:rsidR="009C268F" w:rsidRPr="00A755C9" w:rsidRDefault="009D2494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lastRenderedPageBreak/>
        <w:t xml:space="preserve">5.4.   В книгу войдут страницы и иллюстрации призеров, занявших 1 и 2 место в </w:t>
      </w:r>
      <w:r w:rsidR="009F56DE">
        <w:rPr>
          <w:rFonts w:ascii="Times New Roman" w:hAnsi="Times New Roman" w:cs="Times New Roman"/>
          <w:sz w:val="28"/>
          <w:szCs w:val="28"/>
        </w:rPr>
        <w:t>К</w:t>
      </w:r>
      <w:r w:rsidRPr="00A755C9">
        <w:rPr>
          <w:rFonts w:ascii="Times New Roman" w:hAnsi="Times New Roman" w:cs="Times New Roman"/>
          <w:sz w:val="28"/>
          <w:szCs w:val="28"/>
        </w:rPr>
        <w:t xml:space="preserve">онкурсе. </w:t>
      </w:r>
    </w:p>
    <w:p w14:paraId="394B0474" w14:textId="77777777" w:rsidR="009C268F" w:rsidRPr="00A755C9" w:rsidRDefault="009D2494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5.5.   Конкурсные работы не рецензируются и не возвращаются в номинациях «Страница», «Иллюстрация», «Кто я?».</w:t>
      </w:r>
    </w:p>
    <w:p w14:paraId="0DF6B0E2" w14:textId="77777777" w:rsidR="009C268F" w:rsidRPr="00A755C9" w:rsidRDefault="009D2494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 xml:space="preserve">5.6.   Конкурс проводится в следующих </w:t>
      </w:r>
      <w:r w:rsidRPr="00A755C9">
        <w:rPr>
          <w:rFonts w:ascii="Times New Roman" w:hAnsi="Times New Roman" w:cs="Times New Roman"/>
          <w:b/>
          <w:sz w:val="28"/>
          <w:szCs w:val="28"/>
        </w:rPr>
        <w:t>номинациях:</w:t>
      </w:r>
    </w:p>
    <w:p w14:paraId="4BEC804E" w14:textId="77777777" w:rsidR="009C268F" w:rsidRPr="00A755C9" w:rsidRDefault="009D2494" w:rsidP="0059646B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5C9">
        <w:rPr>
          <w:rFonts w:ascii="Times New Roman" w:hAnsi="Times New Roman"/>
          <w:sz w:val="28"/>
          <w:szCs w:val="28"/>
        </w:rPr>
        <w:t xml:space="preserve">«Иллюстрации к Красной книге Красноярского края» (рисунок, </w:t>
      </w:r>
      <w:r w:rsidRPr="00A755C9">
        <w:rPr>
          <w:rFonts w:ascii="Times New Roman" w:hAnsi="Times New Roman"/>
          <w:i/>
          <w:sz w:val="28"/>
          <w:szCs w:val="28"/>
        </w:rPr>
        <w:t>номинация</w:t>
      </w:r>
      <w:r w:rsidRPr="00A755C9">
        <w:rPr>
          <w:rFonts w:ascii="Times New Roman" w:hAnsi="Times New Roman"/>
          <w:sz w:val="28"/>
          <w:szCs w:val="28"/>
        </w:rPr>
        <w:t xml:space="preserve"> </w:t>
      </w:r>
      <w:r w:rsidRPr="00A755C9">
        <w:rPr>
          <w:rFonts w:ascii="Times New Roman" w:hAnsi="Times New Roman"/>
          <w:i/>
          <w:sz w:val="28"/>
          <w:szCs w:val="28"/>
        </w:rPr>
        <w:t xml:space="preserve">предусмотрена </w:t>
      </w:r>
      <w:r w:rsidRPr="00A755C9">
        <w:rPr>
          <w:rFonts w:ascii="Times New Roman" w:hAnsi="Times New Roman"/>
          <w:i/>
          <w:sz w:val="28"/>
          <w:szCs w:val="28"/>
          <w:u w:val="single"/>
        </w:rPr>
        <w:t>только</w:t>
      </w:r>
      <w:r w:rsidRPr="00A755C9">
        <w:rPr>
          <w:rFonts w:ascii="Times New Roman" w:hAnsi="Times New Roman"/>
          <w:i/>
          <w:sz w:val="28"/>
          <w:szCs w:val="28"/>
        </w:rPr>
        <w:t xml:space="preserve"> для дошкольных образовательных организаций</w:t>
      </w:r>
      <w:r w:rsidRPr="00A755C9">
        <w:rPr>
          <w:rFonts w:ascii="Times New Roman" w:hAnsi="Times New Roman"/>
          <w:sz w:val="28"/>
          <w:szCs w:val="28"/>
        </w:rPr>
        <w:t>);</w:t>
      </w:r>
    </w:p>
    <w:p w14:paraId="4B02FEA3" w14:textId="77777777" w:rsidR="009C268F" w:rsidRPr="00A755C9" w:rsidRDefault="009D2494" w:rsidP="0059646B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5C9">
        <w:rPr>
          <w:rFonts w:ascii="Times New Roman" w:hAnsi="Times New Roman"/>
          <w:sz w:val="28"/>
          <w:szCs w:val="28"/>
        </w:rPr>
        <w:t>«Страница» (страница с изображениями и описаниями редких, находящихся под угрозой исчезновения и исчезнувших растений, животных и других организмов, обитающих (произрастающих) на территории Красноярского края, которые войдут в Красную книгу Красноярского края);</w:t>
      </w:r>
    </w:p>
    <w:p w14:paraId="4CEF85EF" w14:textId="77777777" w:rsidR="009C268F" w:rsidRPr="00A755C9" w:rsidRDefault="009D2494" w:rsidP="0059646B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5C9">
        <w:rPr>
          <w:rFonts w:ascii="Times New Roman" w:hAnsi="Times New Roman"/>
          <w:sz w:val="28"/>
          <w:szCs w:val="28"/>
        </w:rPr>
        <w:t>«Книжка-малышка» (собственноручное изготовление книжки со сказками, очерками или рассказами про редких животных и других организмов, обитающих (произрастающих) на территории Красноярского края);</w:t>
      </w:r>
    </w:p>
    <w:p w14:paraId="1BF2100C" w14:textId="77777777" w:rsidR="009C268F" w:rsidRPr="00A755C9" w:rsidRDefault="009D2494" w:rsidP="0059646B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5C9">
        <w:rPr>
          <w:rFonts w:ascii="Times New Roman" w:hAnsi="Times New Roman"/>
          <w:sz w:val="28"/>
          <w:szCs w:val="28"/>
        </w:rPr>
        <w:t>«Кто я?» (кроссворды, ребусы, загадки с рисунками про редких животных и других организмов, обитающих (произрастающих) на территории Красноярского края);</w:t>
      </w:r>
    </w:p>
    <w:p w14:paraId="305E5741" w14:textId="77777777" w:rsidR="009C268F" w:rsidRPr="00A755C9" w:rsidRDefault="009D2494" w:rsidP="0059646B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5C9">
        <w:rPr>
          <w:rFonts w:ascii="Times New Roman" w:hAnsi="Times New Roman"/>
          <w:sz w:val="28"/>
          <w:szCs w:val="28"/>
        </w:rPr>
        <w:t>«Защити меня» (столовая, домик для редких животных и других организмов, обитающих на территории Красноярского края).</w:t>
      </w:r>
    </w:p>
    <w:p w14:paraId="2E46299D" w14:textId="66F788E5" w:rsidR="009C268F" w:rsidRPr="00A755C9" w:rsidRDefault="009D2494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 xml:space="preserve">5.7.  В процессе Конкурса </w:t>
      </w:r>
      <w:r w:rsidR="009F56DE">
        <w:rPr>
          <w:rFonts w:ascii="Times New Roman" w:hAnsi="Times New Roman" w:cs="Times New Roman"/>
          <w:sz w:val="28"/>
          <w:szCs w:val="28"/>
        </w:rPr>
        <w:t>проводится</w:t>
      </w:r>
      <w:r w:rsidRPr="00A755C9">
        <w:rPr>
          <w:rFonts w:ascii="Times New Roman" w:hAnsi="Times New Roman" w:cs="Times New Roman"/>
          <w:sz w:val="28"/>
          <w:szCs w:val="28"/>
        </w:rPr>
        <w:t xml:space="preserve"> отбор страниц, созданных участниками, с целью дальнейшего их включения в </w:t>
      </w:r>
      <w:r w:rsidRPr="00A755C9">
        <w:rPr>
          <w:rFonts w:ascii="Times New Roman" w:hAnsi="Times New Roman" w:cs="Times New Roman"/>
          <w:bCs/>
          <w:sz w:val="28"/>
          <w:szCs w:val="28"/>
        </w:rPr>
        <w:t>Красную книгу Красноярского края</w:t>
      </w:r>
      <w:r w:rsidRPr="00A755C9">
        <w:rPr>
          <w:rFonts w:ascii="Times New Roman" w:hAnsi="Times New Roman" w:cs="Times New Roman"/>
          <w:sz w:val="28"/>
          <w:szCs w:val="28"/>
        </w:rPr>
        <w:t xml:space="preserve"> и иллюстрированное издание «Красная книга Красноярского края глазами детей».</w:t>
      </w:r>
    </w:p>
    <w:p w14:paraId="54B72D12" w14:textId="77777777" w:rsidR="009C268F" w:rsidRPr="00A755C9" w:rsidRDefault="009D2494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5.8. В рамках Конкурса в Красной книге Красноярского края устанавливаются следующие разделы:</w:t>
      </w:r>
    </w:p>
    <w:p w14:paraId="1248FEDB" w14:textId="02DB4774" w:rsidR="009C268F" w:rsidRPr="00A755C9" w:rsidRDefault="009D2494" w:rsidP="009F56D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 xml:space="preserve">Раздел I. МИКРОБИОТА </w:t>
      </w:r>
      <w:r w:rsidR="00E456D1">
        <w:rPr>
          <w:rFonts w:ascii="Times New Roman" w:hAnsi="Times New Roman" w:cs="Times New Roman"/>
          <w:sz w:val="28"/>
          <w:szCs w:val="28"/>
        </w:rPr>
        <w:t>–</w:t>
      </w:r>
      <w:r w:rsidRPr="00A755C9">
        <w:rPr>
          <w:rFonts w:ascii="Times New Roman" w:hAnsi="Times New Roman" w:cs="Times New Roman"/>
          <w:sz w:val="28"/>
          <w:szCs w:val="28"/>
        </w:rPr>
        <w:t xml:space="preserve"> страницы с изображениями и описаниями представителей следующего видового разнообразия, занесенных в Красную книгу Красноярского края:</w:t>
      </w:r>
    </w:p>
    <w:p w14:paraId="1565DFF1" w14:textId="14CEAECD" w:rsidR="009C268F" w:rsidRPr="00A755C9" w:rsidRDefault="009D2494" w:rsidP="00E456D1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Глава 1. Грибы-</w:t>
      </w:r>
      <w:proofErr w:type="spellStart"/>
      <w:r w:rsidRPr="00A755C9">
        <w:rPr>
          <w:rFonts w:ascii="Times New Roman" w:hAnsi="Times New Roman" w:cs="Times New Roman"/>
          <w:sz w:val="28"/>
          <w:szCs w:val="28"/>
        </w:rPr>
        <w:t>макромицеты</w:t>
      </w:r>
      <w:proofErr w:type="spellEnd"/>
      <w:r w:rsidR="00E456D1">
        <w:rPr>
          <w:rFonts w:ascii="Times New Roman" w:hAnsi="Times New Roman" w:cs="Times New Roman"/>
          <w:sz w:val="28"/>
          <w:szCs w:val="28"/>
        </w:rPr>
        <w:t>;</w:t>
      </w:r>
    </w:p>
    <w:p w14:paraId="004CE5DD" w14:textId="5814A4DF" w:rsidR="009C268F" w:rsidRPr="00A755C9" w:rsidRDefault="009D2494" w:rsidP="00E456D1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Глава 2. Лишайники</w:t>
      </w:r>
      <w:r w:rsidR="00E456D1">
        <w:rPr>
          <w:rFonts w:ascii="Times New Roman" w:hAnsi="Times New Roman" w:cs="Times New Roman"/>
          <w:sz w:val="28"/>
          <w:szCs w:val="28"/>
        </w:rPr>
        <w:t>.</w:t>
      </w:r>
    </w:p>
    <w:p w14:paraId="211B0370" w14:textId="01533A90" w:rsidR="009C268F" w:rsidRPr="00A755C9" w:rsidRDefault="009D2494" w:rsidP="009F56D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 xml:space="preserve">Раздел II. РАСТЕНИЯ </w:t>
      </w:r>
      <w:r w:rsidR="00E456D1">
        <w:rPr>
          <w:rFonts w:ascii="Times New Roman" w:hAnsi="Times New Roman" w:cs="Times New Roman"/>
          <w:sz w:val="28"/>
          <w:szCs w:val="28"/>
        </w:rPr>
        <w:t>–</w:t>
      </w:r>
      <w:r w:rsidRPr="00A755C9">
        <w:rPr>
          <w:rFonts w:ascii="Times New Roman" w:hAnsi="Times New Roman" w:cs="Times New Roman"/>
          <w:sz w:val="28"/>
          <w:szCs w:val="28"/>
        </w:rPr>
        <w:t xml:space="preserve"> страницы с изображениями и описаниями представителей следующего видового разнообразия, занесенных в Красную книгу Красноярского края:</w:t>
      </w:r>
    </w:p>
    <w:p w14:paraId="245FA35A" w14:textId="49EC99A2" w:rsidR="009C268F" w:rsidRPr="00A755C9" w:rsidRDefault="009D2494" w:rsidP="00E456D1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Глава 1. Мохообразные</w:t>
      </w:r>
      <w:r w:rsidR="00E456D1">
        <w:rPr>
          <w:rFonts w:ascii="Times New Roman" w:hAnsi="Times New Roman" w:cs="Times New Roman"/>
          <w:sz w:val="28"/>
          <w:szCs w:val="28"/>
        </w:rPr>
        <w:t>;</w:t>
      </w:r>
    </w:p>
    <w:p w14:paraId="040A7663" w14:textId="3CE8CC26" w:rsidR="009C268F" w:rsidRPr="00A755C9" w:rsidRDefault="009D2494" w:rsidP="00E456D1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Глава 2. Сосудистые растения</w:t>
      </w:r>
      <w:r w:rsidR="00E456D1">
        <w:rPr>
          <w:rFonts w:ascii="Times New Roman" w:hAnsi="Times New Roman" w:cs="Times New Roman"/>
          <w:sz w:val="28"/>
          <w:szCs w:val="28"/>
        </w:rPr>
        <w:t>.</w:t>
      </w:r>
    </w:p>
    <w:p w14:paraId="206C5A68" w14:textId="2D90C14F" w:rsidR="009C268F" w:rsidRPr="00A755C9" w:rsidRDefault="009D2494" w:rsidP="009F56D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 xml:space="preserve">Раздел III. ЖИВОТНЫЕ </w:t>
      </w:r>
      <w:r w:rsidR="00E456D1">
        <w:rPr>
          <w:rFonts w:ascii="Times New Roman" w:hAnsi="Times New Roman" w:cs="Times New Roman"/>
          <w:sz w:val="28"/>
          <w:szCs w:val="28"/>
        </w:rPr>
        <w:t>–</w:t>
      </w:r>
      <w:r w:rsidRPr="00A755C9">
        <w:rPr>
          <w:rFonts w:ascii="Times New Roman" w:hAnsi="Times New Roman" w:cs="Times New Roman"/>
          <w:sz w:val="28"/>
          <w:szCs w:val="28"/>
        </w:rPr>
        <w:t xml:space="preserve"> страницы с изображениями и описаниями представителей следующего видового разнообразия, занесенных в Красную книгу Красноярского края:</w:t>
      </w:r>
    </w:p>
    <w:p w14:paraId="77D50239" w14:textId="2B05D3E8" w:rsidR="009C268F" w:rsidRPr="00A755C9" w:rsidRDefault="009D2494" w:rsidP="00E456D1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Глава 1. Амебоидные</w:t>
      </w:r>
      <w:r w:rsidR="00E456D1">
        <w:rPr>
          <w:rFonts w:ascii="Times New Roman" w:hAnsi="Times New Roman" w:cs="Times New Roman"/>
          <w:sz w:val="28"/>
          <w:szCs w:val="28"/>
        </w:rPr>
        <w:t>;</w:t>
      </w:r>
    </w:p>
    <w:p w14:paraId="41C3389F" w14:textId="199F3D68" w:rsidR="009C268F" w:rsidRPr="00A755C9" w:rsidRDefault="009D2494" w:rsidP="00E456D1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Глава 2. Пиявки</w:t>
      </w:r>
      <w:r w:rsidR="00E456D1">
        <w:rPr>
          <w:rFonts w:ascii="Times New Roman" w:hAnsi="Times New Roman" w:cs="Times New Roman"/>
          <w:sz w:val="28"/>
          <w:szCs w:val="28"/>
        </w:rPr>
        <w:t>;</w:t>
      </w:r>
    </w:p>
    <w:p w14:paraId="79600599" w14:textId="0D037542" w:rsidR="009C268F" w:rsidRPr="00A755C9" w:rsidRDefault="009D2494" w:rsidP="00E456D1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Глава 4. Насекомые</w:t>
      </w:r>
      <w:r w:rsidR="00E456D1">
        <w:rPr>
          <w:rFonts w:ascii="Times New Roman" w:hAnsi="Times New Roman" w:cs="Times New Roman"/>
          <w:sz w:val="28"/>
          <w:szCs w:val="28"/>
        </w:rPr>
        <w:t>;</w:t>
      </w:r>
    </w:p>
    <w:p w14:paraId="73C3B69D" w14:textId="58B61A79" w:rsidR="009C268F" w:rsidRPr="00A755C9" w:rsidRDefault="009D2494" w:rsidP="00E456D1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lastRenderedPageBreak/>
        <w:t>Глава 5. Рыбы</w:t>
      </w:r>
      <w:r w:rsidR="00E456D1">
        <w:rPr>
          <w:rFonts w:ascii="Times New Roman" w:hAnsi="Times New Roman" w:cs="Times New Roman"/>
          <w:sz w:val="28"/>
          <w:szCs w:val="28"/>
        </w:rPr>
        <w:t>;</w:t>
      </w:r>
    </w:p>
    <w:p w14:paraId="3641A4F0" w14:textId="5D228852" w:rsidR="009C268F" w:rsidRPr="00A755C9" w:rsidRDefault="009D2494" w:rsidP="00E456D1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Глава 6. Земноводные</w:t>
      </w:r>
      <w:r w:rsidR="00E456D1">
        <w:rPr>
          <w:rFonts w:ascii="Times New Roman" w:hAnsi="Times New Roman" w:cs="Times New Roman"/>
          <w:sz w:val="28"/>
          <w:szCs w:val="28"/>
        </w:rPr>
        <w:t>;</w:t>
      </w:r>
    </w:p>
    <w:p w14:paraId="0F61676D" w14:textId="10D48F01" w:rsidR="009C268F" w:rsidRPr="00A755C9" w:rsidRDefault="009D2494" w:rsidP="00E456D1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Глава 7. Пресмыкающиеся</w:t>
      </w:r>
      <w:r w:rsidR="00E456D1">
        <w:rPr>
          <w:rFonts w:ascii="Times New Roman" w:hAnsi="Times New Roman" w:cs="Times New Roman"/>
          <w:sz w:val="28"/>
          <w:szCs w:val="28"/>
        </w:rPr>
        <w:t>;</w:t>
      </w:r>
    </w:p>
    <w:p w14:paraId="26C98B14" w14:textId="457ECB57" w:rsidR="009C268F" w:rsidRPr="00A755C9" w:rsidRDefault="009D2494" w:rsidP="00E456D1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Глава 8. Птицы</w:t>
      </w:r>
      <w:r w:rsidR="00E456D1">
        <w:rPr>
          <w:rFonts w:ascii="Times New Roman" w:hAnsi="Times New Roman" w:cs="Times New Roman"/>
          <w:sz w:val="28"/>
          <w:szCs w:val="28"/>
        </w:rPr>
        <w:t>;</w:t>
      </w:r>
    </w:p>
    <w:p w14:paraId="1CE946E0" w14:textId="2C4BA85E" w:rsidR="009C268F" w:rsidRPr="00A755C9" w:rsidRDefault="009D2494" w:rsidP="00E456D1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Глава 9. Млекопитающие</w:t>
      </w:r>
      <w:r w:rsidR="00E456D1">
        <w:rPr>
          <w:rFonts w:ascii="Times New Roman" w:hAnsi="Times New Roman" w:cs="Times New Roman"/>
          <w:sz w:val="28"/>
          <w:szCs w:val="28"/>
        </w:rPr>
        <w:t>.</w:t>
      </w:r>
    </w:p>
    <w:p w14:paraId="3C50B33A" w14:textId="2554AFCB" w:rsidR="009C268F" w:rsidRPr="00A755C9" w:rsidRDefault="009D2494" w:rsidP="009F56D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Раздел I</w:t>
      </w:r>
      <w:r w:rsidRPr="00A755C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755C9">
        <w:rPr>
          <w:rFonts w:ascii="Times New Roman" w:hAnsi="Times New Roman" w:cs="Times New Roman"/>
          <w:sz w:val="28"/>
          <w:szCs w:val="28"/>
        </w:rPr>
        <w:t>. ИСЧЕЗНУВШИЕ ВИДЫ</w:t>
      </w:r>
      <w:r w:rsidR="00E456D1">
        <w:rPr>
          <w:rFonts w:ascii="Times New Roman" w:hAnsi="Times New Roman" w:cs="Times New Roman"/>
          <w:sz w:val="28"/>
          <w:szCs w:val="28"/>
        </w:rPr>
        <w:t>.</w:t>
      </w:r>
    </w:p>
    <w:p w14:paraId="7EF88638" w14:textId="477CCCBA" w:rsidR="009C268F" w:rsidRPr="00A755C9" w:rsidRDefault="009D2494" w:rsidP="00FB55B4">
      <w:pPr>
        <w:widowControl w:val="0"/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55C9">
        <w:rPr>
          <w:rFonts w:ascii="Times New Roman" w:hAnsi="Times New Roman" w:cs="Times New Roman"/>
          <w:bCs/>
          <w:sz w:val="28"/>
          <w:szCs w:val="28"/>
        </w:rPr>
        <w:t xml:space="preserve">5.9. </w:t>
      </w:r>
      <w:proofErr w:type="gramStart"/>
      <w:r w:rsidRPr="00A755C9">
        <w:rPr>
          <w:rFonts w:ascii="Times New Roman" w:hAnsi="Times New Roman" w:cs="Times New Roman"/>
          <w:bCs/>
          <w:sz w:val="28"/>
          <w:szCs w:val="28"/>
        </w:rPr>
        <w:t xml:space="preserve">Для разнообразия внесения работ в Красную книгу </w:t>
      </w:r>
      <w:r w:rsidRPr="00A755C9">
        <w:rPr>
          <w:rFonts w:ascii="Times New Roman" w:hAnsi="Times New Roman" w:cs="Times New Roman"/>
          <w:b/>
          <w:bCs/>
          <w:sz w:val="28"/>
          <w:szCs w:val="28"/>
        </w:rPr>
        <w:t>не рекомендуется</w:t>
      </w:r>
      <w:r w:rsidRPr="00A75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55C9">
        <w:rPr>
          <w:rFonts w:ascii="Times New Roman" w:hAnsi="Times New Roman" w:cs="Times New Roman"/>
          <w:b/>
          <w:bCs/>
          <w:sz w:val="28"/>
          <w:szCs w:val="28"/>
        </w:rPr>
        <w:t>использовать следующие виды животных и растений</w:t>
      </w:r>
      <w:r w:rsidRPr="00A755C9">
        <w:rPr>
          <w:rFonts w:ascii="Times New Roman" w:hAnsi="Times New Roman" w:cs="Times New Roman"/>
          <w:bCs/>
          <w:sz w:val="28"/>
          <w:szCs w:val="28"/>
        </w:rPr>
        <w:t>: красный волк, ирбис (снежный барс), белый медведь, козерог (коз</w:t>
      </w:r>
      <w:r w:rsidR="006E58DB">
        <w:rPr>
          <w:rFonts w:ascii="Times New Roman" w:hAnsi="Times New Roman" w:cs="Times New Roman"/>
          <w:bCs/>
          <w:sz w:val="28"/>
          <w:szCs w:val="28"/>
        </w:rPr>
        <w:t>е</w:t>
      </w:r>
      <w:r w:rsidRPr="00A755C9">
        <w:rPr>
          <w:rFonts w:ascii="Times New Roman" w:hAnsi="Times New Roman" w:cs="Times New Roman"/>
          <w:bCs/>
          <w:sz w:val="28"/>
          <w:szCs w:val="28"/>
        </w:rPr>
        <w:t xml:space="preserve">л сибирский), </w:t>
      </w:r>
      <w:r w:rsidRPr="00A755C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сибирская косуля, сельдяной кит (северный финвал)</w:t>
      </w:r>
      <w:r w:rsidRPr="00A755C9">
        <w:rPr>
          <w:rFonts w:ascii="Times New Roman" w:hAnsi="Times New Roman" w:cs="Times New Roman"/>
          <w:bCs/>
          <w:sz w:val="28"/>
          <w:szCs w:val="28"/>
        </w:rPr>
        <w:t>, нарвал, морж, обыкновенный зимородок, филин, фламинго, лебедь-кликун, серый гусь, сибирский осётр, жарки.</w:t>
      </w:r>
      <w:proofErr w:type="gramEnd"/>
    </w:p>
    <w:p w14:paraId="1F41FD7E" w14:textId="77777777" w:rsidR="009C268F" w:rsidRPr="00A755C9" w:rsidRDefault="009D2494" w:rsidP="00FB55B4">
      <w:pPr>
        <w:widowControl w:val="0"/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55C9">
        <w:rPr>
          <w:rFonts w:ascii="Times New Roman" w:hAnsi="Times New Roman" w:cs="Times New Roman"/>
          <w:bCs/>
          <w:sz w:val="28"/>
          <w:szCs w:val="28"/>
        </w:rPr>
        <w:t>5.10.</w:t>
      </w:r>
      <w:r w:rsidRPr="00A755C9">
        <w:rPr>
          <w:rFonts w:ascii="Times New Roman" w:hAnsi="Times New Roman" w:cs="Times New Roman"/>
          <w:b/>
          <w:bCs/>
          <w:sz w:val="28"/>
          <w:szCs w:val="28"/>
        </w:rPr>
        <w:t xml:space="preserve"> К исполнению работ предъявляются следующие требования:</w:t>
      </w:r>
    </w:p>
    <w:p w14:paraId="41A69B06" w14:textId="1D50DCB2" w:rsidR="009C268F" w:rsidRPr="00A755C9" w:rsidRDefault="009D2494" w:rsidP="006E58DB">
      <w:pPr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 xml:space="preserve">Страницы и иллюстрации выполняются детьми </w:t>
      </w:r>
      <w:r w:rsidR="006E58DB">
        <w:rPr>
          <w:rFonts w:ascii="Times New Roman" w:hAnsi="Times New Roman" w:cs="Times New Roman"/>
          <w:sz w:val="28"/>
          <w:szCs w:val="28"/>
        </w:rPr>
        <w:t>–</w:t>
      </w:r>
      <w:r w:rsidRPr="00A755C9">
        <w:rPr>
          <w:rFonts w:ascii="Times New Roman" w:hAnsi="Times New Roman" w:cs="Times New Roman"/>
          <w:sz w:val="28"/>
          <w:szCs w:val="28"/>
        </w:rPr>
        <w:t xml:space="preserve"> непосредственными авторами работы. Взрослые (педагоги, родители, законные представители) консультируют и помогают детям, но не являются авторами работ;</w:t>
      </w:r>
    </w:p>
    <w:p w14:paraId="2F95FD43" w14:textId="77777777" w:rsidR="009C268F" w:rsidRPr="00A755C9" w:rsidRDefault="009D2494" w:rsidP="006E58DB">
      <w:pPr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Страницы и иллюстрации выполняются по личным впечатлениям от знакомства с Красной книгой Красноярского края, а также от встреч с редкими и находящимися под угрозой исчезновения видами в границах Красноярского края (во время экскурсий, экспедиций), после просмотра фильмов;</w:t>
      </w:r>
    </w:p>
    <w:p w14:paraId="2821C324" w14:textId="77777777" w:rsidR="009C268F" w:rsidRPr="00A755C9" w:rsidRDefault="009D2494" w:rsidP="006E58DB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Содержание страниц и иллюстраций должно отражать структуру Красной книги, редкие виды растений и животных Красноярского края;</w:t>
      </w:r>
    </w:p>
    <w:p w14:paraId="324800B7" w14:textId="77777777" w:rsidR="009C268F" w:rsidRPr="00A755C9" w:rsidRDefault="009D2494" w:rsidP="006E58DB">
      <w:pPr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 xml:space="preserve">Формат страниц и иллюстраций: </w:t>
      </w:r>
      <w:proofErr w:type="gramStart"/>
      <w:r w:rsidRPr="00A755C9">
        <w:rPr>
          <w:rFonts w:ascii="Times New Roman" w:hAnsi="Times New Roman" w:cs="Times New Roman"/>
          <w:sz w:val="28"/>
          <w:szCs w:val="28"/>
        </w:rPr>
        <w:t xml:space="preserve">А3 (297 х 420 мм) в книжной ориентации, включая паспарту (10-20 мм); </w:t>
      </w:r>
      <w:proofErr w:type="gramEnd"/>
    </w:p>
    <w:p w14:paraId="0F502EA5" w14:textId="77777777" w:rsidR="009C268F" w:rsidRPr="00A755C9" w:rsidRDefault="009D2494" w:rsidP="006E58DB">
      <w:pPr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5C9">
        <w:rPr>
          <w:rFonts w:ascii="Times New Roman" w:hAnsi="Times New Roman" w:cs="Times New Roman"/>
          <w:sz w:val="28"/>
          <w:szCs w:val="28"/>
        </w:rPr>
        <w:t xml:space="preserve">Техника исполнения иллюстраций: любые техники и приемы (в том числе и нетрадиционные) изобразительного искусства (масло, акварель, гуашь, мягкие материалы, цветной карандаш) монотипия, «по сырому листу», «мятая бумага», живопись, рисунок, графика, стилизация, аппликация, а также техники декоративно-прикладного искусства – «батик», «рисование шерстью»; </w:t>
      </w:r>
      <w:proofErr w:type="gramEnd"/>
    </w:p>
    <w:p w14:paraId="121A3255" w14:textId="77777777" w:rsidR="009C268F" w:rsidRPr="00A755C9" w:rsidRDefault="009D2494" w:rsidP="006E58DB">
      <w:pPr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 xml:space="preserve">Страницы, которые войдут в Красную книгу Красноярского края, должны содержать изображения и сопровождаться печатной текстовой информацией об изображаемом </w:t>
      </w:r>
      <w:proofErr w:type="spellStart"/>
      <w:r w:rsidRPr="00A755C9">
        <w:rPr>
          <w:rFonts w:ascii="Times New Roman" w:hAnsi="Times New Roman" w:cs="Times New Roman"/>
          <w:sz w:val="28"/>
          <w:szCs w:val="28"/>
        </w:rPr>
        <w:t>краснокнижном</w:t>
      </w:r>
      <w:proofErr w:type="spellEnd"/>
      <w:r w:rsidRPr="00A755C9">
        <w:rPr>
          <w:rFonts w:ascii="Times New Roman" w:hAnsi="Times New Roman" w:cs="Times New Roman"/>
          <w:sz w:val="28"/>
          <w:szCs w:val="28"/>
        </w:rPr>
        <w:t xml:space="preserve"> виде;</w:t>
      </w:r>
    </w:p>
    <w:p w14:paraId="120997CF" w14:textId="77777777" w:rsidR="009C268F" w:rsidRPr="00A755C9" w:rsidRDefault="009D2494" w:rsidP="006E58DB">
      <w:pPr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Изображение на Странице должно занимать не более 1/6 страницы, в качестве изображения может быть представлены фотография (приветствуются авторские фото), рисунок, выполненный в любой технике рисования (масло, акварель, цветные карандаши и т.д.)</w:t>
      </w:r>
    </w:p>
    <w:p w14:paraId="1511AB21" w14:textId="77777777" w:rsidR="009C268F" w:rsidRPr="00A755C9" w:rsidRDefault="009D2494" w:rsidP="006E58DB">
      <w:pPr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 xml:space="preserve">Описание выбранного объекта на Странице не должно превышать 5/6 страницы (шрифт </w:t>
      </w:r>
      <w:r w:rsidRPr="00A755C9">
        <w:rPr>
          <w:rFonts w:ascii="Times New Roman" w:hAnsi="Times New Roman" w:cs="Times New Roman"/>
          <w:sz w:val="28"/>
          <w:szCs w:val="28"/>
          <w:lang w:val="en-US"/>
        </w:rPr>
        <w:t>Georgia</w:t>
      </w:r>
      <w:r w:rsidRPr="00A755C9">
        <w:rPr>
          <w:rFonts w:ascii="Times New Roman" w:hAnsi="Times New Roman" w:cs="Times New Roman"/>
          <w:sz w:val="28"/>
          <w:szCs w:val="28"/>
        </w:rPr>
        <w:t xml:space="preserve"> 14-16 размера через 1,15 интервал) и должно содержать:</w:t>
      </w:r>
    </w:p>
    <w:p w14:paraId="61DEDD0A" w14:textId="77777777" w:rsidR="009C268F" w:rsidRPr="006E58DB" w:rsidRDefault="009D2494" w:rsidP="006E58DB">
      <w:pPr>
        <w:pStyle w:val="ad"/>
        <w:numPr>
          <w:ilvl w:val="1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E58DB">
        <w:rPr>
          <w:rFonts w:ascii="Times New Roman" w:hAnsi="Times New Roman"/>
          <w:sz w:val="28"/>
          <w:szCs w:val="28"/>
        </w:rPr>
        <w:t>название;</w:t>
      </w:r>
    </w:p>
    <w:p w14:paraId="3DD2B07C" w14:textId="77777777" w:rsidR="009C268F" w:rsidRPr="006E58DB" w:rsidRDefault="009D2494" w:rsidP="006E58DB">
      <w:pPr>
        <w:pStyle w:val="ad"/>
        <w:numPr>
          <w:ilvl w:val="1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58DB">
        <w:rPr>
          <w:rFonts w:ascii="Times New Roman" w:hAnsi="Times New Roman"/>
          <w:sz w:val="28"/>
          <w:szCs w:val="28"/>
        </w:rPr>
        <w:lastRenderedPageBreak/>
        <w:t>систематическое положение вида (</w:t>
      </w:r>
      <w:r w:rsidRPr="006E58DB">
        <w:rPr>
          <w:rFonts w:ascii="Times New Roman" w:hAnsi="Times New Roman"/>
          <w:sz w:val="28"/>
          <w:szCs w:val="28"/>
          <w:u w:val="single"/>
        </w:rPr>
        <w:t>для растений</w:t>
      </w:r>
      <w:r w:rsidRPr="006E58DB">
        <w:rPr>
          <w:rFonts w:ascii="Times New Roman" w:hAnsi="Times New Roman"/>
          <w:sz w:val="28"/>
          <w:szCs w:val="28"/>
        </w:rPr>
        <w:t xml:space="preserve">: царство, отдел, класс, порядок, семейство, род, вид; </w:t>
      </w:r>
      <w:r w:rsidRPr="006E58DB">
        <w:rPr>
          <w:rFonts w:ascii="Times New Roman" w:hAnsi="Times New Roman"/>
          <w:sz w:val="28"/>
          <w:szCs w:val="28"/>
          <w:u w:val="single"/>
        </w:rPr>
        <w:t>для животных:</w:t>
      </w:r>
      <w:r w:rsidRPr="006E58DB">
        <w:rPr>
          <w:rFonts w:ascii="Times New Roman" w:hAnsi="Times New Roman"/>
          <w:sz w:val="28"/>
          <w:szCs w:val="28"/>
        </w:rPr>
        <w:t xml:space="preserve"> царство, тип, класс, отряд, семейство, род, вид);</w:t>
      </w:r>
      <w:proofErr w:type="gramEnd"/>
    </w:p>
    <w:p w14:paraId="56C95572" w14:textId="77777777" w:rsidR="009C268F" w:rsidRPr="006E58DB" w:rsidRDefault="009D2494" w:rsidP="006E58DB">
      <w:pPr>
        <w:pStyle w:val="ad"/>
        <w:numPr>
          <w:ilvl w:val="1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E58DB">
        <w:rPr>
          <w:rFonts w:ascii="Times New Roman" w:hAnsi="Times New Roman"/>
          <w:sz w:val="28"/>
          <w:szCs w:val="28"/>
        </w:rPr>
        <w:t>категория статуса;</w:t>
      </w:r>
    </w:p>
    <w:p w14:paraId="04DFCC70" w14:textId="77777777" w:rsidR="009C268F" w:rsidRPr="006E58DB" w:rsidRDefault="009D2494" w:rsidP="006E58DB">
      <w:pPr>
        <w:pStyle w:val="ad"/>
        <w:numPr>
          <w:ilvl w:val="1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E58DB">
        <w:rPr>
          <w:rFonts w:ascii="Times New Roman" w:hAnsi="Times New Roman"/>
          <w:sz w:val="28"/>
          <w:szCs w:val="28"/>
        </w:rPr>
        <w:t>географическое распространение;</w:t>
      </w:r>
    </w:p>
    <w:p w14:paraId="18B285E2" w14:textId="77777777" w:rsidR="009C268F" w:rsidRPr="006E58DB" w:rsidRDefault="009D2494" w:rsidP="006E58DB">
      <w:pPr>
        <w:pStyle w:val="ad"/>
        <w:numPr>
          <w:ilvl w:val="1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E58DB">
        <w:rPr>
          <w:rFonts w:ascii="Times New Roman" w:hAnsi="Times New Roman"/>
          <w:sz w:val="28"/>
          <w:szCs w:val="28"/>
        </w:rPr>
        <w:t>характеристика мест обитания и их современное состояние;</w:t>
      </w:r>
    </w:p>
    <w:p w14:paraId="13C6F47D" w14:textId="77777777" w:rsidR="009C268F" w:rsidRPr="006E58DB" w:rsidRDefault="009D2494" w:rsidP="006E58DB">
      <w:pPr>
        <w:pStyle w:val="ad"/>
        <w:numPr>
          <w:ilvl w:val="1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E58DB">
        <w:rPr>
          <w:rFonts w:ascii="Times New Roman" w:hAnsi="Times New Roman"/>
          <w:sz w:val="28"/>
          <w:szCs w:val="28"/>
        </w:rPr>
        <w:t>численность в природе;</w:t>
      </w:r>
    </w:p>
    <w:p w14:paraId="529E1A87" w14:textId="77777777" w:rsidR="009C268F" w:rsidRPr="006E58DB" w:rsidRDefault="009D2494" w:rsidP="006E58DB">
      <w:pPr>
        <w:pStyle w:val="ad"/>
        <w:numPr>
          <w:ilvl w:val="1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E58DB">
        <w:rPr>
          <w:rFonts w:ascii="Times New Roman" w:hAnsi="Times New Roman"/>
          <w:sz w:val="28"/>
          <w:szCs w:val="28"/>
        </w:rPr>
        <w:t>характеристика процесса размножения;</w:t>
      </w:r>
    </w:p>
    <w:p w14:paraId="166C92F3" w14:textId="77777777" w:rsidR="009C268F" w:rsidRPr="006E58DB" w:rsidRDefault="009D2494" w:rsidP="006E58DB">
      <w:pPr>
        <w:pStyle w:val="ad"/>
        <w:numPr>
          <w:ilvl w:val="1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E58DB">
        <w:rPr>
          <w:rFonts w:ascii="Times New Roman" w:hAnsi="Times New Roman"/>
          <w:sz w:val="28"/>
          <w:szCs w:val="28"/>
        </w:rPr>
        <w:t>причины изменения численности;</w:t>
      </w:r>
    </w:p>
    <w:p w14:paraId="5E4E28F3" w14:textId="77777777" w:rsidR="009C268F" w:rsidRPr="006E58DB" w:rsidRDefault="009D2494" w:rsidP="006E58DB">
      <w:pPr>
        <w:pStyle w:val="ad"/>
        <w:numPr>
          <w:ilvl w:val="1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E58DB">
        <w:rPr>
          <w:rFonts w:ascii="Times New Roman" w:hAnsi="Times New Roman"/>
          <w:sz w:val="28"/>
          <w:szCs w:val="28"/>
        </w:rPr>
        <w:t>принятые и необходимые меры охраны;</w:t>
      </w:r>
    </w:p>
    <w:p w14:paraId="7785E6B6" w14:textId="77777777" w:rsidR="009C268F" w:rsidRPr="006E58DB" w:rsidRDefault="009D2494" w:rsidP="006E58DB">
      <w:pPr>
        <w:numPr>
          <w:ilvl w:val="1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8DB">
        <w:rPr>
          <w:rFonts w:ascii="Times New Roman" w:hAnsi="Times New Roman" w:cs="Times New Roman"/>
          <w:sz w:val="28"/>
          <w:szCs w:val="28"/>
        </w:rPr>
        <w:t>интересные факты;</w:t>
      </w:r>
    </w:p>
    <w:p w14:paraId="66F0DEA8" w14:textId="77777777" w:rsidR="009C268F" w:rsidRPr="006E58DB" w:rsidRDefault="009D2494" w:rsidP="006E58DB">
      <w:pPr>
        <w:pStyle w:val="ad"/>
        <w:numPr>
          <w:ilvl w:val="1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E58DB">
        <w:rPr>
          <w:rFonts w:ascii="Times New Roman" w:hAnsi="Times New Roman"/>
          <w:sz w:val="28"/>
          <w:szCs w:val="28"/>
        </w:rPr>
        <w:t>источники информации;</w:t>
      </w:r>
    </w:p>
    <w:p w14:paraId="419ACDB0" w14:textId="77777777" w:rsidR="009C268F" w:rsidRPr="00A755C9" w:rsidRDefault="009D2494" w:rsidP="006E58DB">
      <w:pPr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Поля страницы – верхнее, нижнее, правое - 2,5 см, левое – 3,5 см;</w:t>
      </w:r>
    </w:p>
    <w:p w14:paraId="6AD1C009" w14:textId="77777777" w:rsidR="009C268F" w:rsidRPr="00A755C9" w:rsidRDefault="009D2494" w:rsidP="006E58DB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 xml:space="preserve">К странице в правом нижнем углу крепится этикетаж </w:t>
      </w:r>
      <w:r w:rsidRPr="00A755C9">
        <w:rPr>
          <w:rFonts w:ascii="Times New Roman" w:hAnsi="Times New Roman" w:cs="Times New Roman"/>
          <w:b/>
          <w:bCs/>
          <w:sz w:val="28"/>
          <w:szCs w:val="28"/>
        </w:rPr>
        <w:t>(по форме согласно Приложению 1 к настоящему положению)</w:t>
      </w:r>
      <w:r w:rsidRPr="00A755C9">
        <w:rPr>
          <w:rFonts w:ascii="Times New Roman" w:hAnsi="Times New Roman" w:cs="Times New Roman"/>
          <w:sz w:val="28"/>
          <w:szCs w:val="28"/>
        </w:rPr>
        <w:t xml:space="preserve"> </w:t>
      </w:r>
      <w:r w:rsidRPr="00A755C9">
        <w:rPr>
          <w:rFonts w:ascii="Times New Roman" w:hAnsi="Times New Roman" w:cs="Times New Roman"/>
          <w:bCs/>
          <w:sz w:val="28"/>
          <w:szCs w:val="28"/>
        </w:rPr>
        <w:t>размером 7 х 5 см;</w:t>
      </w:r>
    </w:p>
    <w:p w14:paraId="0BC11714" w14:textId="77777777" w:rsidR="009C268F" w:rsidRPr="00A755C9" w:rsidRDefault="009D2494" w:rsidP="006E58DB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Номинация «Кто я?»: кроссворды и ребусы принимаются размера А3. Ответы располагаются на обратной стороне, там же и информация об авторе (Ф.И., возраст, ОУ);</w:t>
      </w:r>
    </w:p>
    <w:p w14:paraId="099F0CD9" w14:textId="77777777" w:rsidR="009C268F" w:rsidRPr="00A755C9" w:rsidRDefault="009D2494" w:rsidP="006E58DB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Номинация «Книжка-малышка» предполагает создание книжки с авторскими рассказами, сказками, проиллюстрированной детьми, А5 и А</w:t>
      </w:r>
      <w:proofErr w:type="gramStart"/>
      <w:r w:rsidRPr="00A755C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755C9">
        <w:rPr>
          <w:rFonts w:ascii="Times New Roman" w:hAnsi="Times New Roman" w:cs="Times New Roman"/>
          <w:sz w:val="28"/>
          <w:szCs w:val="28"/>
        </w:rPr>
        <w:t xml:space="preserve"> размера. Информация об авторе (ФИ, возраст, ОУ) располагается согласно правилам книгопечатания;</w:t>
      </w:r>
    </w:p>
    <w:p w14:paraId="35BC8540" w14:textId="77777777" w:rsidR="009C268F" w:rsidRPr="00A755C9" w:rsidRDefault="009D2494" w:rsidP="006E58DB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Номинация «Защити меня» предполагает создание столовой или домика для любого редкого животного (птицы и т.п.), согласно их размерам, ареалам обитания, пропитания и т.п. Материал подбирается индивидуально, согласно выбранному редкому животному. В правом нижнем углу крепится этикетка (по форме согласно приложению 2 к настоящему положению) размером 7 х 5 см.</w:t>
      </w:r>
    </w:p>
    <w:p w14:paraId="1C50A65E" w14:textId="77777777" w:rsidR="009C268F" w:rsidRPr="00A755C9" w:rsidRDefault="009C268F" w:rsidP="00FB55B4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0B2DE0" w14:textId="77777777" w:rsidR="009C268F" w:rsidRPr="00A755C9" w:rsidRDefault="009D2494" w:rsidP="00FB55B4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5C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755C9">
        <w:rPr>
          <w:rFonts w:ascii="Times New Roman" w:hAnsi="Times New Roman" w:cs="Times New Roman"/>
          <w:b/>
          <w:sz w:val="28"/>
          <w:szCs w:val="28"/>
        </w:rPr>
        <w:t>. Критерии оценки и подведение итогов</w:t>
      </w:r>
    </w:p>
    <w:p w14:paraId="10EBE064" w14:textId="77777777" w:rsidR="009C268F" w:rsidRPr="00A755C9" w:rsidRDefault="009D2494" w:rsidP="00FB55B4">
      <w:pPr>
        <w:widowControl w:val="0"/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55C9">
        <w:rPr>
          <w:rFonts w:ascii="Times New Roman" w:hAnsi="Times New Roman" w:cs="Times New Roman"/>
          <w:bCs/>
          <w:sz w:val="28"/>
          <w:szCs w:val="28"/>
        </w:rPr>
        <w:t>6.1. Критерии оценки творческих работ, поступивших на Конкурс:</w:t>
      </w:r>
    </w:p>
    <w:p w14:paraId="440C1307" w14:textId="77777777" w:rsidR="009C268F" w:rsidRPr="00A755C9" w:rsidRDefault="009D2494" w:rsidP="00047C34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соответствие тематике Конкурса;</w:t>
      </w:r>
    </w:p>
    <w:p w14:paraId="1E42BDF3" w14:textId="77777777" w:rsidR="009C268F" w:rsidRPr="00A755C9" w:rsidRDefault="009D2494" w:rsidP="00047C34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степень самостоятельности выполнения;</w:t>
      </w:r>
    </w:p>
    <w:p w14:paraId="017DD4EB" w14:textId="77777777" w:rsidR="009C268F" w:rsidRPr="00A755C9" w:rsidRDefault="009D2494" w:rsidP="00047C34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научная обоснованность;</w:t>
      </w:r>
    </w:p>
    <w:p w14:paraId="535DF357" w14:textId="77777777" w:rsidR="009C268F" w:rsidRPr="00A755C9" w:rsidRDefault="009D2494" w:rsidP="00047C34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полнота информации об объектах природы;</w:t>
      </w:r>
    </w:p>
    <w:p w14:paraId="564D44BF" w14:textId="77777777" w:rsidR="009C268F" w:rsidRPr="00A755C9" w:rsidRDefault="009D2494" w:rsidP="00047C34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ценностная ориентация;</w:t>
      </w:r>
    </w:p>
    <w:p w14:paraId="6D532727" w14:textId="77777777" w:rsidR="009C268F" w:rsidRPr="00A755C9" w:rsidRDefault="009D2494" w:rsidP="00047C34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композиционное решение;</w:t>
      </w:r>
    </w:p>
    <w:p w14:paraId="2A120638" w14:textId="77777777" w:rsidR="009C268F" w:rsidRPr="00A755C9" w:rsidRDefault="009D2494" w:rsidP="00047C34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эстетика и качество выполнения и оформления работы;</w:t>
      </w:r>
    </w:p>
    <w:p w14:paraId="10856059" w14:textId="77777777" w:rsidR="009C268F" w:rsidRPr="00A755C9" w:rsidRDefault="009D2494" w:rsidP="00047C34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индивидуальность;</w:t>
      </w:r>
    </w:p>
    <w:p w14:paraId="67CDED2D" w14:textId="77777777" w:rsidR="009C268F" w:rsidRPr="00A755C9" w:rsidRDefault="009D2494" w:rsidP="00047C34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оригинальность идеи;</w:t>
      </w:r>
    </w:p>
    <w:p w14:paraId="6210D60D" w14:textId="77777777" w:rsidR="009C268F" w:rsidRPr="00A755C9" w:rsidRDefault="009D2494" w:rsidP="00047C34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новизна;</w:t>
      </w:r>
    </w:p>
    <w:p w14:paraId="3AF0907B" w14:textId="77777777" w:rsidR="009C268F" w:rsidRPr="00A755C9" w:rsidRDefault="009D2494" w:rsidP="00047C34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аккуратность;</w:t>
      </w:r>
    </w:p>
    <w:p w14:paraId="39E39DC5" w14:textId="77777777" w:rsidR="009C268F" w:rsidRPr="00A755C9" w:rsidRDefault="009D2494" w:rsidP="00047C34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lastRenderedPageBreak/>
        <w:t>перспективность дальнейшего использования представленных объектов в символике, эмблемах, в рекламных целях, для художественного оформления улиц, зданий, помещений, различных мероприятий, в средствах массовой информации, на сувенирах и значках и т. д.</w:t>
      </w:r>
    </w:p>
    <w:p w14:paraId="6C28554C" w14:textId="77777777" w:rsidR="009C268F" w:rsidRPr="00A755C9" w:rsidRDefault="009D2494" w:rsidP="00FB55B4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 xml:space="preserve">6.2. Для организации и проведения Конкурса, определения его победителей собирается Жюри. </w:t>
      </w:r>
    </w:p>
    <w:p w14:paraId="625D306E" w14:textId="77777777" w:rsidR="009C268F" w:rsidRPr="00A755C9" w:rsidRDefault="009D2494" w:rsidP="00FB55B4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 xml:space="preserve">6.3. Жюри Конкурса:   </w:t>
      </w:r>
    </w:p>
    <w:p w14:paraId="2C17D47D" w14:textId="77777777" w:rsidR="009C268F" w:rsidRPr="00A755C9" w:rsidRDefault="009D2494" w:rsidP="00047C34">
      <w:pPr>
        <w:widowControl w:val="0"/>
        <w:numPr>
          <w:ilvl w:val="0"/>
          <w:numId w:val="20"/>
        </w:numPr>
        <w:shd w:val="clear" w:color="auto" w:fill="FFFFFF"/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проводит оценку страниц и иллюстраций;</w:t>
      </w:r>
    </w:p>
    <w:p w14:paraId="293F81CC" w14:textId="77777777" w:rsidR="009C268F" w:rsidRPr="00A755C9" w:rsidRDefault="009D2494" w:rsidP="00047C34">
      <w:pPr>
        <w:widowControl w:val="0"/>
        <w:numPr>
          <w:ilvl w:val="0"/>
          <w:numId w:val="20"/>
        </w:numPr>
        <w:shd w:val="clear" w:color="auto" w:fill="FFFFFF"/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 xml:space="preserve">определяет победителей и призеров Конкурса; </w:t>
      </w:r>
    </w:p>
    <w:p w14:paraId="04634668" w14:textId="77777777" w:rsidR="009C268F" w:rsidRPr="00A755C9" w:rsidRDefault="009D2494" w:rsidP="00047C34">
      <w:pPr>
        <w:widowControl w:val="0"/>
        <w:numPr>
          <w:ilvl w:val="0"/>
          <w:numId w:val="20"/>
        </w:numPr>
        <w:shd w:val="clear" w:color="auto" w:fill="FFFFFF"/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подводит итоги Конкурса.</w:t>
      </w:r>
    </w:p>
    <w:p w14:paraId="6F90A858" w14:textId="77777777" w:rsidR="009C268F" w:rsidRPr="00A755C9" w:rsidRDefault="009D2494" w:rsidP="00FB55B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>6.4. Решение жюри Конкурса является окончательным.</w:t>
      </w:r>
    </w:p>
    <w:p w14:paraId="1B972A63" w14:textId="33C1A7A8" w:rsidR="009C268F" w:rsidRPr="00A755C9" w:rsidRDefault="009D2494" w:rsidP="00FB55B4">
      <w:pPr>
        <w:widowControl w:val="0"/>
        <w:shd w:val="clear" w:color="auto" w:fill="FFFFFF"/>
        <w:tabs>
          <w:tab w:val="left" w:pos="567"/>
          <w:tab w:val="left" w:pos="128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 xml:space="preserve">6.5. Победители, призеры Конкурса в каждой возрастной категории </w:t>
      </w:r>
      <w:r w:rsidRPr="00047C34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="00A0746F" w:rsidRPr="00047C34">
        <w:rPr>
          <w:rFonts w:ascii="Times New Roman" w:hAnsi="Times New Roman" w:cs="Times New Roman"/>
          <w:sz w:val="28"/>
          <w:szCs w:val="28"/>
        </w:rPr>
        <w:t xml:space="preserve">электронными </w:t>
      </w:r>
      <w:r w:rsidRPr="00047C34">
        <w:rPr>
          <w:rFonts w:ascii="Times New Roman" w:hAnsi="Times New Roman" w:cs="Times New Roman"/>
          <w:sz w:val="28"/>
          <w:szCs w:val="28"/>
        </w:rPr>
        <w:t>дипломами.</w:t>
      </w:r>
      <w:r w:rsidRPr="00A755C9">
        <w:rPr>
          <w:rFonts w:ascii="Times New Roman" w:hAnsi="Times New Roman" w:cs="Times New Roman"/>
          <w:sz w:val="28"/>
          <w:szCs w:val="28"/>
        </w:rPr>
        <w:t xml:space="preserve"> Участники получают электронные сертификат</w:t>
      </w:r>
      <w:r w:rsidR="00A0746F" w:rsidRPr="00A755C9">
        <w:rPr>
          <w:rFonts w:ascii="Times New Roman" w:hAnsi="Times New Roman" w:cs="Times New Roman"/>
          <w:sz w:val="28"/>
          <w:szCs w:val="28"/>
        </w:rPr>
        <w:t xml:space="preserve">ы </w:t>
      </w:r>
      <w:r w:rsidRPr="00A755C9">
        <w:rPr>
          <w:rFonts w:ascii="Times New Roman" w:hAnsi="Times New Roman" w:cs="Times New Roman"/>
          <w:sz w:val="28"/>
          <w:szCs w:val="28"/>
        </w:rPr>
        <w:t>об участии.</w:t>
      </w:r>
    </w:p>
    <w:p w14:paraId="1141D988" w14:textId="77777777" w:rsidR="009C268F" w:rsidRPr="00A755C9" w:rsidRDefault="009C268F" w:rsidP="00FB55B4">
      <w:pPr>
        <w:widowControl w:val="0"/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42E769" w14:textId="77777777" w:rsidR="009C268F" w:rsidRPr="00A755C9" w:rsidRDefault="009D2494" w:rsidP="00047C34">
      <w:pPr>
        <w:widowControl w:val="0"/>
        <w:tabs>
          <w:tab w:val="left" w:pos="15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5C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755C9">
        <w:rPr>
          <w:rFonts w:ascii="Times New Roman" w:hAnsi="Times New Roman" w:cs="Times New Roman"/>
          <w:b/>
          <w:bCs/>
          <w:sz w:val="28"/>
          <w:szCs w:val="28"/>
        </w:rPr>
        <w:t>. Порядок оформления заявки</w:t>
      </w:r>
    </w:p>
    <w:p w14:paraId="4A6D5C1A" w14:textId="77777777" w:rsidR="00D73882" w:rsidRDefault="009D2494" w:rsidP="00FB55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755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7.1. Для участия в </w:t>
      </w:r>
      <w:r w:rsidR="009C7711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A755C9">
        <w:rPr>
          <w:rFonts w:ascii="Times New Roman" w:hAnsi="Times New Roman" w:cs="Times New Roman"/>
          <w:bCs/>
          <w:color w:val="000000"/>
          <w:sz w:val="28"/>
          <w:szCs w:val="28"/>
        </w:rPr>
        <w:t>онкурсе необходимо</w:t>
      </w:r>
      <w:r w:rsidR="00D73882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71362C88" w14:textId="77777777" w:rsidR="009A0D9D" w:rsidRDefault="00D73882" w:rsidP="00FB55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7.1.1.</w:t>
      </w:r>
      <w:r w:rsidR="009D2494" w:rsidRPr="00A755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9C7711" w:rsidRPr="009C7711">
        <w:rPr>
          <w:rFonts w:ascii="Times New Roman" w:hAnsi="Times New Roman" w:cs="Times New Roman"/>
          <w:sz w:val="28"/>
          <w:szCs w:val="28"/>
        </w:rPr>
        <w:t xml:space="preserve">аполнить заявку на участие через ГИС Красноярского края «Навигатор дополнительного образования Красноярского края» (далее – ГИС «Навигатор») </w:t>
      </w:r>
      <w:r w:rsidR="009C7711">
        <w:rPr>
          <w:rFonts w:ascii="Times New Roman" w:hAnsi="Times New Roman" w:cs="Times New Roman"/>
          <w:sz w:val="28"/>
          <w:szCs w:val="28"/>
        </w:rPr>
        <w:t xml:space="preserve">по ссылке: </w:t>
      </w:r>
      <w:r w:rsidR="009C7711" w:rsidRPr="00A755C9">
        <w:rPr>
          <w:rStyle w:val="a4"/>
          <w:rFonts w:ascii="Times New Roman" w:hAnsi="Times New Roman" w:cs="Times New Roman"/>
          <w:sz w:val="28"/>
          <w:szCs w:val="28"/>
        </w:rPr>
        <w:t>https://navigator.krao.ru/activity/2004/?date=2023-12-01</w:t>
      </w:r>
      <w:r w:rsidR="009C77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B4790A" w14:textId="4AEB4CD9" w:rsidR="009C268F" w:rsidRPr="00A755C9" w:rsidRDefault="009A0D9D" w:rsidP="00FB55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7.1.2. </w:t>
      </w:r>
      <w:r w:rsidRPr="009C7711">
        <w:rPr>
          <w:rFonts w:ascii="Times New Roman" w:hAnsi="Times New Roman" w:cs="Times New Roman"/>
          <w:sz w:val="28"/>
          <w:szCs w:val="28"/>
        </w:rPr>
        <w:t>Заполнить Яндекс-форму для отправки готовой работы по ссылке:</w:t>
      </w:r>
      <w:r w:rsidR="009D2494" w:rsidRPr="00A755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11" w:history="1">
        <w:r w:rsidR="009D2494" w:rsidRPr="00A755C9">
          <w:rPr>
            <w:rStyle w:val="a4"/>
            <w:rFonts w:ascii="Times New Roman" w:eastAsia="Arial" w:hAnsi="Times New Roman" w:cs="Times New Roman"/>
            <w:sz w:val="28"/>
            <w:szCs w:val="28"/>
            <w:shd w:val="clear" w:color="auto" w:fill="FFFFFF"/>
          </w:rPr>
          <w:t>https://forms.yandex.ru/u/6763a22884227c978dec1708/</w:t>
        </w:r>
      </w:hyperlink>
      <w:r w:rsidR="00047C34">
        <w:rPr>
          <w:rStyle w:val="a4"/>
          <w:rFonts w:ascii="Times New Roman" w:eastAsia="Arial" w:hAnsi="Times New Roman" w:cs="Times New Roman"/>
          <w:sz w:val="28"/>
          <w:szCs w:val="28"/>
          <w:shd w:val="clear" w:color="auto" w:fill="FFFFFF"/>
        </w:rPr>
        <w:t>.</w:t>
      </w:r>
      <w:r w:rsidR="009D2494" w:rsidRPr="00A755C9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="009D2494" w:rsidRPr="00A755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799462ED" w14:textId="77777777" w:rsidR="009C268F" w:rsidRPr="00A755C9" w:rsidRDefault="009D2494" w:rsidP="00FB55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755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7.2. Предоставление заявки на Конкурс означает согласие с условиями настоящего Положения о Конкурсе.</w:t>
      </w:r>
    </w:p>
    <w:p w14:paraId="4CA40653" w14:textId="75C05DED" w:rsidR="009C268F" w:rsidRDefault="009D2494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t xml:space="preserve">7. 3. </w:t>
      </w:r>
      <w:r w:rsidR="00D73882" w:rsidRPr="009C7711">
        <w:rPr>
          <w:rFonts w:ascii="Times New Roman" w:hAnsi="Times New Roman" w:cs="Times New Roman"/>
          <w:sz w:val="28"/>
          <w:szCs w:val="28"/>
        </w:rPr>
        <w:t>Заявки в ГИС «Навигатор» заполняются родителями (законными представителями) участника, воспитателем или педагогом-наставником (по возможности).</w:t>
      </w:r>
    </w:p>
    <w:p w14:paraId="4B936B1A" w14:textId="495977D3" w:rsidR="009C268F" w:rsidRPr="004B2D50" w:rsidRDefault="009D2494" w:rsidP="009A0D9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563C1"/>
          <w:kern w:val="1"/>
          <w:sz w:val="28"/>
          <w:szCs w:val="28"/>
          <w:u w:val="single"/>
          <w:lang w:eastAsia="zh-CN"/>
        </w:rPr>
      </w:pPr>
      <w:r w:rsidRPr="00A755C9">
        <w:rPr>
          <w:rFonts w:ascii="Times New Roman" w:hAnsi="Times New Roman" w:cs="Times New Roman"/>
          <w:sz w:val="28"/>
          <w:szCs w:val="28"/>
        </w:rPr>
        <w:t>7.5.</w:t>
      </w:r>
      <w:r w:rsidRPr="00A755C9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Документ «Согласие на обработку персональных данных»       (Приложение </w:t>
      </w:r>
      <w:r w:rsidR="009A0D9D">
        <w:rPr>
          <w:rFonts w:ascii="Times New Roman" w:hAnsi="Times New Roman" w:cs="Times New Roman"/>
          <w:kern w:val="1"/>
          <w:sz w:val="28"/>
          <w:szCs w:val="28"/>
          <w:lang w:eastAsia="zh-CN"/>
        </w:rPr>
        <w:t>2</w:t>
      </w:r>
      <w:r w:rsidRPr="00A755C9">
        <w:rPr>
          <w:rFonts w:ascii="Times New Roman" w:hAnsi="Times New Roman" w:cs="Times New Roman"/>
          <w:kern w:val="1"/>
          <w:sz w:val="28"/>
          <w:szCs w:val="28"/>
          <w:lang w:eastAsia="zh-CN"/>
        </w:rPr>
        <w:t>), заполненный на каждого участника, предоставляются Оргкоми</w:t>
      </w:r>
      <w:r w:rsidR="004B2D50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тету на первом этапе Конкурса, </w:t>
      </w:r>
      <w:r w:rsidRPr="00A755C9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высылая на электронную почту  </w:t>
      </w:r>
      <w:r w:rsidRPr="00A755C9">
        <w:rPr>
          <w:rFonts w:ascii="Times New Roman" w:hAnsi="Times New Roman" w:cs="Times New Roman"/>
          <w:color w:val="0563C1"/>
          <w:kern w:val="1"/>
          <w:sz w:val="28"/>
          <w:szCs w:val="28"/>
          <w:u w:val="single"/>
          <w:lang w:eastAsia="zh-CN"/>
        </w:rPr>
        <w:t>cdo5_</w:t>
      </w:r>
      <w:proofErr w:type="spellStart"/>
      <w:r w:rsidRPr="00A755C9">
        <w:rPr>
          <w:rFonts w:ascii="Times New Roman" w:hAnsi="Times New Roman" w:cs="Times New Roman"/>
          <w:color w:val="0563C1"/>
          <w:kern w:val="1"/>
          <w:sz w:val="28"/>
          <w:szCs w:val="28"/>
          <w:u w:val="single"/>
          <w:lang w:val="en-US" w:eastAsia="zh-CN"/>
        </w:rPr>
        <w:t>metodist</w:t>
      </w:r>
      <w:proofErr w:type="spellEnd"/>
      <w:r w:rsidRPr="00A755C9">
        <w:rPr>
          <w:rFonts w:ascii="Times New Roman" w:hAnsi="Times New Roman" w:cs="Times New Roman"/>
          <w:color w:val="0563C1"/>
          <w:kern w:val="1"/>
          <w:sz w:val="28"/>
          <w:szCs w:val="28"/>
          <w:u w:val="single"/>
          <w:lang w:eastAsia="zh-CN"/>
        </w:rPr>
        <w:t>@</w:t>
      </w:r>
      <w:proofErr w:type="spellStart"/>
      <w:r w:rsidRPr="00A755C9">
        <w:rPr>
          <w:rFonts w:ascii="Times New Roman" w:hAnsi="Times New Roman" w:cs="Times New Roman"/>
          <w:color w:val="0563C1"/>
          <w:kern w:val="1"/>
          <w:sz w:val="28"/>
          <w:szCs w:val="28"/>
          <w:u w:val="single"/>
          <w:lang w:eastAsia="zh-CN"/>
        </w:rPr>
        <w:t>mail.r</w:t>
      </w:r>
      <w:proofErr w:type="spellEnd"/>
      <w:r w:rsidRPr="00A755C9">
        <w:rPr>
          <w:rFonts w:ascii="Times New Roman" w:hAnsi="Times New Roman" w:cs="Times New Roman"/>
          <w:color w:val="0563C1"/>
          <w:kern w:val="1"/>
          <w:sz w:val="28"/>
          <w:szCs w:val="28"/>
          <w:u w:val="single"/>
          <w:lang w:val="en-US" w:eastAsia="zh-CN"/>
        </w:rPr>
        <w:t>u</w:t>
      </w:r>
      <w:r w:rsidR="004B2D50">
        <w:rPr>
          <w:rFonts w:ascii="Times New Roman" w:hAnsi="Times New Roman" w:cs="Times New Roman"/>
          <w:color w:val="0563C1"/>
          <w:kern w:val="1"/>
          <w:sz w:val="28"/>
          <w:szCs w:val="28"/>
          <w:u w:val="single"/>
          <w:lang w:eastAsia="zh-CN"/>
        </w:rPr>
        <w:t>.</w:t>
      </w:r>
    </w:p>
    <w:p w14:paraId="7180B330" w14:textId="77777777" w:rsidR="009C268F" w:rsidRPr="00A755C9" w:rsidRDefault="009C268F" w:rsidP="00FB55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67241B" w14:textId="77777777" w:rsidR="009C268F" w:rsidRPr="00A755C9" w:rsidRDefault="009D2494" w:rsidP="004B2D5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5C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A755C9">
        <w:rPr>
          <w:rFonts w:ascii="Times New Roman" w:hAnsi="Times New Roman" w:cs="Times New Roman"/>
          <w:b/>
          <w:sz w:val="28"/>
          <w:szCs w:val="28"/>
        </w:rPr>
        <w:t>. Организационный комитет</w:t>
      </w:r>
    </w:p>
    <w:p w14:paraId="1CE120C3" w14:textId="77777777" w:rsidR="009C268F" w:rsidRPr="00A755C9" w:rsidRDefault="009D2494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8.1. </w:t>
      </w:r>
      <w:r w:rsidRPr="00A755C9">
        <w:rPr>
          <w:rFonts w:ascii="Times New Roman" w:eastAsia="Times New Roman" w:hAnsi="Times New Roman" w:cs="Times New Roman"/>
          <w:sz w:val="28"/>
          <w:szCs w:val="28"/>
        </w:rPr>
        <w:t>Общее руководство организацией Конкурса осуществляется организационным комитетом (далее – Оргкомитет).</w:t>
      </w:r>
    </w:p>
    <w:p w14:paraId="03B2A38C" w14:textId="552DFCCC" w:rsidR="009C268F" w:rsidRPr="00A755C9" w:rsidRDefault="009D2494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eastAsia="Times New Roman" w:hAnsi="Times New Roman" w:cs="Times New Roman"/>
          <w:sz w:val="28"/>
          <w:szCs w:val="28"/>
        </w:rPr>
        <w:t xml:space="preserve">8.2. Состав Оргкомитета Конкурса формируется из числа представителей МБОУ ДО ЦДО № 5, </w:t>
      </w:r>
      <w:r w:rsidR="00EF01B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A755C9">
        <w:rPr>
          <w:rFonts w:ascii="Times New Roman" w:eastAsia="Times New Roman" w:hAnsi="Times New Roman" w:cs="Times New Roman"/>
          <w:sz w:val="28"/>
          <w:szCs w:val="28"/>
        </w:rPr>
        <w:t>лавного управления образования администрации города, партнеров Конкурса, который утверждается приказом учреждения.</w:t>
      </w:r>
    </w:p>
    <w:p w14:paraId="7738E901" w14:textId="77777777" w:rsidR="009C268F" w:rsidRPr="00A755C9" w:rsidRDefault="009D2494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8.3. Оргкомитет Конкурса осуществляет общее управление и </w:t>
      </w:r>
      <w:proofErr w:type="gramStart"/>
      <w:r w:rsidRPr="00A755C9">
        <w:rPr>
          <w:rFonts w:ascii="Times New Roman" w:hAnsi="Times New Roman" w:cs="Times New Roman"/>
          <w:kern w:val="1"/>
          <w:sz w:val="28"/>
          <w:szCs w:val="28"/>
          <w:lang w:eastAsia="zh-CN"/>
        </w:rPr>
        <w:t>контроль за</w:t>
      </w:r>
      <w:proofErr w:type="gramEnd"/>
      <w:r w:rsidRPr="00A755C9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организацией и проведением Конкурса, в том числе:</w:t>
      </w:r>
    </w:p>
    <w:p w14:paraId="5D4FBF93" w14:textId="77777777" w:rsidR="009C268F" w:rsidRPr="00EF01B2" w:rsidRDefault="009D2494" w:rsidP="00EF01B2">
      <w:pPr>
        <w:pStyle w:val="ad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F01B2">
        <w:rPr>
          <w:rFonts w:ascii="Times New Roman" w:hAnsi="Times New Roman"/>
          <w:kern w:val="1"/>
          <w:sz w:val="28"/>
          <w:szCs w:val="28"/>
          <w:lang w:eastAsia="zh-CN"/>
        </w:rPr>
        <w:t>объявляет о проведении Конкурса;</w:t>
      </w:r>
    </w:p>
    <w:p w14:paraId="5775601D" w14:textId="77777777" w:rsidR="009C268F" w:rsidRPr="00EF01B2" w:rsidRDefault="009D2494" w:rsidP="00EF01B2">
      <w:pPr>
        <w:pStyle w:val="ad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F01B2">
        <w:rPr>
          <w:rFonts w:ascii="Times New Roman" w:hAnsi="Times New Roman"/>
          <w:kern w:val="1"/>
          <w:sz w:val="28"/>
          <w:szCs w:val="28"/>
          <w:lang w:eastAsia="zh-CN"/>
        </w:rPr>
        <w:lastRenderedPageBreak/>
        <w:t>осуществляет прием и регистрацию заявок на участие в Конкурсе;</w:t>
      </w:r>
    </w:p>
    <w:p w14:paraId="4CF52016" w14:textId="77777777" w:rsidR="009C268F" w:rsidRPr="00EF01B2" w:rsidRDefault="009D2494" w:rsidP="00EF01B2">
      <w:pPr>
        <w:pStyle w:val="ad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F01B2">
        <w:rPr>
          <w:rFonts w:ascii="Times New Roman" w:hAnsi="Times New Roman"/>
          <w:kern w:val="1"/>
          <w:sz w:val="28"/>
          <w:szCs w:val="28"/>
          <w:lang w:eastAsia="zh-CN"/>
        </w:rPr>
        <w:t>определяет соответствие работ установленным требованиям;</w:t>
      </w:r>
    </w:p>
    <w:p w14:paraId="72DCC6E1" w14:textId="77777777" w:rsidR="009C268F" w:rsidRPr="00EF01B2" w:rsidRDefault="009D2494" w:rsidP="00EF01B2">
      <w:pPr>
        <w:pStyle w:val="ad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F01B2">
        <w:rPr>
          <w:rFonts w:ascii="Times New Roman" w:hAnsi="Times New Roman"/>
          <w:kern w:val="1"/>
          <w:sz w:val="28"/>
          <w:szCs w:val="28"/>
          <w:lang w:eastAsia="zh-CN"/>
        </w:rPr>
        <w:t>обеспечивает конфиденциальность полученной информации;</w:t>
      </w:r>
    </w:p>
    <w:p w14:paraId="1AC68C3E" w14:textId="77777777" w:rsidR="009C268F" w:rsidRPr="00EF01B2" w:rsidRDefault="009D2494" w:rsidP="00EF01B2">
      <w:pPr>
        <w:pStyle w:val="ad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F01B2">
        <w:rPr>
          <w:rFonts w:ascii="Times New Roman" w:hAnsi="Times New Roman"/>
          <w:kern w:val="1"/>
          <w:sz w:val="28"/>
          <w:szCs w:val="28"/>
          <w:lang w:eastAsia="zh-CN"/>
        </w:rPr>
        <w:t>утверждает персональный состав экспертной комиссии и обеспечивает ее работу;</w:t>
      </w:r>
    </w:p>
    <w:p w14:paraId="4DFEEC95" w14:textId="77777777" w:rsidR="009C268F" w:rsidRPr="00EF01B2" w:rsidRDefault="009D2494" w:rsidP="00EF01B2">
      <w:pPr>
        <w:pStyle w:val="ad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F01B2">
        <w:rPr>
          <w:rFonts w:ascii="Times New Roman" w:hAnsi="Times New Roman"/>
          <w:kern w:val="1"/>
          <w:sz w:val="28"/>
          <w:szCs w:val="28"/>
          <w:lang w:eastAsia="zh-CN"/>
        </w:rPr>
        <w:t xml:space="preserve">организует награждение победителей Конкурса. </w:t>
      </w:r>
    </w:p>
    <w:p w14:paraId="47C6E399" w14:textId="77777777" w:rsidR="009C268F" w:rsidRPr="00A755C9" w:rsidRDefault="009D2494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kern w:val="1"/>
          <w:sz w:val="28"/>
          <w:szCs w:val="28"/>
          <w:lang w:eastAsia="zh-CN"/>
        </w:rPr>
        <w:t>8.4. Общую координацию деятельности участников Конкурса осуществляют:</w:t>
      </w:r>
    </w:p>
    <w:p w14:paraId="34164BC2" w14:textId="77777777" w:rsidR="009C268F" w:rsidRPr="005A4E90" w:rsidRDefault="009D2494" w:rsidP="005A4E90">
      <w:pPr>
        <w:pStyle w:val="ad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A4E90">
        <w:rPr>
          <w:rFonts w:ascii="Times New Roman" w:hAnsi="Times New Roman"/>
          <w:kern w:val="1"/>
          <w:sz w:val="28"/>
          <w:szCs w:val="28"/>
          <w:lang w:eastAsia="zh-CN"/>
        </w:rPr>
        <w:t xml:space="preserve">Бондаренко Ксения Михайловна, </w:t>
      </w:r>
      <w:r w:rsidRPr="005A4E90">
        <w:rPr>
          <w:rFonts w:ascii="Times New Roman" w:hAnsi="Times New Roman"/>
          <w:sz w:val="28"/>
          <w:szCs w:val="28"/>
        </w:rPr>
        <w:t xml:space="preserve">педагог-организатор МБОУ ДО ЦДО № 5 </w:t>
      </w:r>
      <w:r w:rsidRPr="005A4E90">
        <w:rPr>
          <w:rFonts w:ascii="Times New Roman" w:hAnsi="Times New Roman"/>
          <w:kern w:val="1"/>
          <w:sz w:val="28"/>
          <w:szCs w:val="28"/>
          <w:lang w:eastAsia="zh-CN"/>
        </w:rPr>
        <w:t>(для решения организационных и содержательных вопросов (разъяснение пунктов положения, сроков подачи заявок)), контактный телефон +7 (923) 296-06-63;</w:t>
      </w:r>
    </w:p>
    <w:p w14:paraId="56652FE3" w14:textId="77777777" w:rsidR="009C268F" w:rsidRPr="005A4E90" w:rsidRDefault="009D2494" w:rsidP="005A4E90">
      <w:pPr>
        <w:pStyle w:val="ad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4E90">
        <w:rPr>
          <w:rFonts w:ascii="Times New Roman" w:hAnsi="Times New Roman"/>
          <w:kern w:val="1"/>
          <w:sz w:val="28"/>
          <w:szCs w:val="28"/>
          <w:lang w:eastAsia="zh-CN"/>
        </w:rPr>
        <w:t>Фаркова</w:t>
      </w:r>
      <w:proofErr w:type="spellEnd"/>
      <w:r w:rsidRPr="005A4E90">
        <w:rPr>
          <w:rFonts w:ascii="Times New Roman" w:hAnsi="Times New Roman"/>
          <w:kern w:val="1"/>
          <w:sz w:val="28"/>
          <w:szCs w:val="28"/>
          <w:lang w:eastAsia="zh-CN"/>
        </w:rPr>
        <w:t xml:space="preserve"> Марина Евгеньевна</w:t>
      </w:r>
      <w:r w:rsidRPr="005A4E90">
        <w:rPr>
          <w:rFonts w:ascii="Times New Roman" w:hAnsi="Times New Roman"/>
          <w:sz w:val="28"/>
          <w:szCs w:val="28"/>
        </w:rPr>
        <w:t>, Запорожец Дарья Дмитриевна педагог</w:t>
      </w:r>
      <w:proofErr w:type="gramStart"/>
      <w:r w:rsidRPr="005A4E90">
        <w:rPr>
          <w:rFonts w:ascii="Times New Roman" w:hAnsi="Times New Roman"/>
          <w:sz w:val="28"/>
          <w:szCs w:val="28"/>
        </w:rPr>
        <w:t>и-</w:t>
      </w:r>
      <w:proofErr w:type="gramEnd"/>
      <w:r w:rsidRPr="005A4E90">
        <w:rPr>
          <w:rFonts w:ascii="Times New Roman" w:hAnsi="Times New Roman"/>
          <w:sz w:val="28"/>
          <w:szCs w:val="28"/>
        </w:rPr>
        <w:t xml:space="preserve"> организаторы МБОУ ДО ЦДО № 5, </w:t>
      </w:r>
      <w:r w:rsidRPr="005A4E90">
        <w:rPr>
          <w:rFonts w:ascii="Times New Roman" w:hAnsi="Times New Roman"/>
          <w:kern w:val="1"/>
          <w:sz w:val="28"/>
          <w:szCs w:val="28"/>
          <w:lang w:eastAsia="zh-CN"/>
        </w:rPr>
        <w:t xml:space="preserve">контактный телефон +7 (391) 201-86-26, электронный адрес  </w:t>
      </w:r>
      <w:r w:rsidRPr="005A4E90">
        <w:rPr>
          <w:rFonts w:ascii="Times New Roman" w:hAnsi="Times New Roman"/>
          <w:color w:val="0563C1"/>
          <w:kern w:val="1"/>
          <w:sz w:val="28"/>
          <w:szCs w:val="28"/>
          <w:u w:val="single"/>
          <w:lang w:eastAsia="zh-CN"/>
        </w:rPr>
        <w:t>cdo5_</w:t>
      </w:r>
      <w:proofErr w:type="spellStart"/>
      <w:r w:rsidRPr="005A4E90">
        <w:rPr>
          <w:rFonts w:ascii="Times New Roman" w:hAnsi="Times New Roman"/>
          <w:color w:val="0563C1"/>
          <w:kern w:val="1"/>
          <w:sz w:val="28"/>
          <w:szCs w:val="28"/>
          <w:u w:val="single"/>
          <w:lang w:val="en-US" w:eastAsia="zh-CN"/>
        </w:rPr>
        <w:t>metodist</w:t>
      </w:r>
      <w:proofErr w:type="spellEnd"/>
      <w:r w:rsidRPr="005A4E90">
        <w:rPr>
          <w:rFonts w:ascii="Times New Roman" w:hAnsi="Times New Roman"/>
          <w:color w:val="0563C1"/>
          <w:kern w:val="1"/>
          <w:sz w:val="28"/>
          <w:szCs w:val="28"/>
          <w:u w:val="single"/>
          <w:lang w:eastAsia="zh-CN"/>
        </w:rPr>
        <w:t>@mail.ru</w:t>
      </w:r>
      <w:r w:rsidRPr="005A4E90">
        <w:rPr>
          <w:rFonts w:ascii="Times New Roman" w:hAnsi="Times New Roman"/>
          <w:kern w:val="1"/>
          <w:sz w:val="28"/>
          <w:szCs w:val="28"/>
          <w:lang w:eastAsia="zh-CN"/>
        </w:rPr>
        <w:t xml:space="preserve">. </w:t>
      </w:r>
    </w:p>
    <w:p w14:paraId="02EAEC36" w14:textId="77777777" w:rsidR="009C268F" w:rsidRPr="005A4E90" w:rsidRDefault="009D2494" w:rsidP="005A4E90">
      <w:pPr>
        <w:pStyle w:val="ad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4E90">
        <w:rPr>
          <w:rFonts w:ascii="Times New Roman" w:hAnsi="Times New Roman"/>
          <w:kern w:val="1"/>
          <w:sz w:val="28"/>
          <w:szCs w:val="28"/>
          <w:lang w:eastAsia="zh-CN"/>
        </w:rPr>
        <w:t>Сунистова</w:t>
      </w:r>
      <w:proofErr w:type="spellEnd"/>
      <w:r w:rsidRPr="005A4E90">
        <w:rPr>
          <w:rFonts w:ascii="Times New Roman" w:hAnsi="Times New Roman"/>
          <w:kern w:val="1"/>
          <w:sz w:val="28"/>
          <w:szCs w:val="28"/>
          <w:lang w:eastAsia="zh-CN"/>
        </w:rPr>
        <w:t xml:space="preserve"> Елена Анатольевна, </w:t>
      </w:r>
      <w:r w:rsidRPr="005A4E90">
        <w:rPr>
          <w:rFonts w:ascii="Times New Roman" w:hAnsi="Times New Roman"/>
          <w:sz w:val="28"/>
          <w:szCs w:val="28"/>
        </w:rPr>
        <w:t>заместитель директора МБОУ ДО ЦДО № 5 (д</w:t>
      </w:r>
      <w:r w:rsidRPr="005A4E90">
        <w:rPr>
          <w:rFonts w:ascii="Times New Roman" w:hAnsi="Times New Roman"/>
          <w:kern w:val="1"/>
          <w:sz w:val="28"/>
          <w:szCs w:val="28"/>
          <w:lang w:eastAsia="zh-CN"/>
        </w:rPr>
        <w:t>ля решения вопросов медиа-продвижения, маркетинга и предложений к партнерству), контактный телефон +7 (391) 201-86-26.</w:t>
      </w:r>
    </w:p>
    <w:p w14:paraId="097497CE" w14:textId="77777777" w:rsidR="009C268F" w:rsidRPr="00A755C9" w:rsidRDefault="009C268F" w:rsidP="00FB55B4">
      <w:pPr>
        <w:pStyle w:val="Default"/>
        <w:ind w:firstLine="851"/>
        <w:jc w:val="both"/>
        <w:rPr>
          <w:b/>
          <w:sz w:val="28"/>
          <w:szCs w:val="28"/>
        </w:rPr>
      </w:pPr>
    </w:p>
    <w:p w14:paraId="58F0788D" w14:textId="77777777" w:rsidR="009C268F" w:rsidRPr="00A755C9" w:rsidRDefault="009D2494" w:rsidP="005A4E90">
      <w:pPr>
        <w:pStyle w:val="Default"/>
        <w:ind w:firstLine="851"/>
        <w:jc w:val="center"/>
        <w:rPr>
          <w:sz w:val="28"/>
          <w:szCs w:val="28"/>
        </w:rPr>
      </w:pPr>
      <w:r w:rsidRPr="00A755C9">
        <w:rPr>
          <w:b/>
          <w:sz w:val="28"/>
          <w:szCs w:val="28"/>
          <w:lang w:val="en-US"/>
        </w:rPr>
        <w:t>IX</w:t>
      </w:r>
      <w:r w:rsidRPr="00A755C9">
        <w:rPr>
          <w:b/>
          <w:sz w:val="28"/>
          <w:szCs w:val="28"/>
        </w:rPr>
        <w:t>. Экспертный совет</w:t>
      </w:r>
    </w:p>
    <w:p w14:paraId="1C4DAB55" w14:textId="6AA04823" w:rsidR="009C268F" w:rsidRPr="00A755C9" w:rsidRDefault="009D2494" w:rsidP="00FB55B4">
      <w:pPr>
        <w:pStyle w:val="Default"/>
        <w:ind w:firstLine="851"/>
        <w:jc w:val="both"/>
        <w:rPr>
          <w:sz w:val="28"/>
          <w:szCs w:val="28"/>
        </w:rPr>
      </w:pPr>
      <w:r w:rsidRPr="00A755C9">
        <w:rPr>
          <w:sz w:val="28"/>
          <w:szCs w:val="28"/>
        </w:rPr>
        <w:t>9. Для подведения итогов Конкурса Оргкомитетом определяется экспертная комиссия Конкурса, в состав которо</w:t>
      </w:r>
      <w:r w:rsidR="00A0746F" w:rsidRPr="00A755C9">
        <w:rPr>
          <w:sz w:val="28"/>
          <w:szCs w:val="28"/>
        </w:rPr>
        <w:t>й</w:t>
      </w:r>
      <w:r w:rsidRPr="00A755C9">
        <w:rPr>
          <w:sz w:val="28"/>
          <w:szCs w:val="28"/>
        </w:rPr>
        <w:t xml:space="preserve"> входят специалист</w:t>
      </w:r>
      <w:r w:rsidR="00A0746F" w:rsidRPr="00A755C9">
        <w:rPr>
          <w:sz w:val="28"/>
          <w:szCs w:val="28"/>
        </w:rPr>
        <w:t>ы</w:t>
      </w:r>
      <w:r w:rsidRPr="00A755C9">
        <w:rPr>
          <w:sz w:val="28"/>
          <w:szCs w:val="28"/>
        </w:rPr>
        <w:t xml:space="preserve"> государственного природного биосферного заповедника «Саяно-Шушенский», </w:t>
      </w:r>
      <w:r w:rsidR="00A0746F" w:rsidRPr="00A755C9">
        <w:rPr>
          <w:sz w:val="28"/>
          <w:szCs w:val="28"/>
        </w:rPr>
        <w:t>представители О</w:t>
      </w:r>
      <w:r w:rsidRPr="00A755C9">
        <w:rPr>
          <w:sz w:val="28"/>
          <w:szCs w:val="28"/>
        </w:rPr>
        <w:t>рганизатор</w:t>
      </w:r>
      <w:r w:rsidR="00A0746F" w:rsidRPr="00A755C9">
        <w:rPr>
          <w:sz w:val="28"/>
          <w:szCs w:val="28"/>
        </w:rPr>
        <w:t>а Конкурса</w:t>
      </w:r>
      <w:r w:rsidRPr="00A755C9">
        <w:rPr>
          <w:sz w:val="28"/>
          <w:szCs w:val="28"/>
        </w:rPr>
        <w:t>, а также, независимые эксперты в области изобразительного, декоративно – прикладного искусства.</w:t>
      </w:r>
    </w:p>
    <w:p w14:paraId="6AB29892" w14:textId="77777777" w:rsidR="009C268F" w:rsidRPr="00A755C9" w:rsidRDefault="009C268F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093F7D2" w14:textId="77777777" w:rsidR="009C268F" w:rsidRPr="00A755C9" w:rsidRDefault="009D2494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5C9">
        <w:rPr>
          <w:rFonts w:ascii="Times New Roman" w:hAnsi="Times New Roman" w:cs="Times New Roman"/>
          <w:sz w:val="28"/>
          <w:szCs w:val="28"/>
        </w:rPr>
        <w:br w:type="page"/>
      </w:r>
    </w:p>
    <w:p w14:paraId="27972AE0" w14:textId="77777777" w:rsidR="009C268F" w:rsidRPr="005A4E90" w:rsidRDefault="009D2494" w:rsidP="005A4E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4E90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14:paraId="6D54A951" w14:textId="77777777" w:rsidR="009C268F" w:rsidRPr="005A4E90" w:rsidRDefault="009D2494" w:rsidP="005A4E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4E90">
        <w:rPr>
          <w:rFonts w:ascii="Times New Roman" w:hAnsi="Times New Roman" w:cs="Times New Roman"/>
          <w:sz w:val="20"/>
          <w:szCs w:val="20"/>
        </w:rPr>
        <w:t xml:space="preserve">к Положению о проведении </w:t>
      </w:r>
    </w:p>
    <w:p w14:paraId="63F06F60" w14:textId="77777777" w:rsidR="009C268F" w:rsidRPr="005A4E90" w:rsidRDefault="009D2494" w:rsidP="005A4E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4E90">
        <w:rPr>
          <w:rFonts w:ascii="Times New Roman" w:hAnsi="Times New Roman" w:cs="Times New Roman"/>
          <w:sz w:val="20"/>
          <w:szCs w:val="20"/>
        </w:rPr>
        <w:t xml:space="preserve">Открытого городского конкурса </w:t>
      </w:r>
    </w:p>
    <w:p w14:paraId="19EDA5E5" w14:textId="77777777" w:rsidR="009C268F" w:rsidRPr="005A4E90" w:rsidRDefault="009D2494" w:rsidP="005A4E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4E90">
        <w:rPr>
          <w:rFonts w:ascii="Times New Roman" w:hAnsi="Times New Roman" w:cs="Times New Roman"/>
          <w:sz w:val="20"/>
          <w:szCs w:val="20"/>
        </w:rPr>
        <w:t xml:space="preserve"> «Красная книга Красноярского края глазами детей»</w:t>
      </w:r>
    </w:p>
    <w:p w14:paraId="4D020ADF" w14:textId="77777777" w:rsidR="009C268F" w:rsidRPr="00A755C9" w:rsidRDefault="009C268F" w:rsidP="00FB55B4">
      <w:pPr>
        <w:spacing w:after="0" w:line="240" w:lineRule="auto"/>
        <w:ind w:firstLine="851"/>
        <w:jc w:val="both"/>
        <w:rPr>
          <w:rStyle w:val="fontstyle01"/>
        </w:rPr>
      </w:pPr>
    </w:p>
    <w:p w14:paraId="6267EE31" w14:textId="7D297877" w:rsidR="009C268F" w:rsidRPr="00A755C9" w:rsidRDefault="009D2494" w:rsidP="005A4E9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755C9">
        <w:rPr>
          <w:rStyle w:val="fontstyle01"/>
        </w:rPr>
        <w:t>Форма этикетажа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4215"/>
        <w:gridCol w:w="4574"/>
      </w:tblGrid>
      <w:tr w:rsidR="009C268F" w:rsidRPr="00A755C9" w14:paraId="06DBEED7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BE31" w14:textId="77777777" w:rsidR="009C268F" w:rsidRPr="00A755C9" w:rsidRDefault="009D2494" w:rsidP="00FB55B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5C9">
              <w:rPr>
                <w:rStyle w:val="fontstyle21"/>
              </w:rPr>
              <w:t>№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4954" w14:textId="77777777" w:rsidR="009C268F" w:rsidRPr="00A755C9" w:rsidRDefault="009D2494" w:rsidP="005A4E9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5C9">
              <w:rPr>
                <w:rStyle w:val="fontstyle21"/>
              </w:rPr>
              <w:t>Содержание этикетажа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C1BB" w14:textId="77777777" w:rsidR="009C268F" w:rsidRPr="00A755C9" w:rsidRDefault="009D2494" w:rsidP="005A4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5C9">
              <w:rPr>
                <w:rStyle w:val="fontstyle21"/>
              </w:rPr>
              <w:t>Информация</w:t>
            </w:r>
          </w:p>
        </w:tc>
      </w:tr>
      <w:tr w:rsidR="009C268F" w:rsidRPr="00A755C9" w14:paraId="7784DBDC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61A8" w14:textId="77777777" w:rsidR="009C268F" w:rsidRPr="00A755C9" w:rsidRDefault="009D2494" w:rsidP="00FB55B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5C9">
              <w:rPr>
                <w:rStyle w:val="fontstyle21"/>
              </w:rPr>
              <w:t>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42AB" w14:textId="77777777" w:rsidR="009C268F" w:rsidRPr="00A755C9" w:rsidRDefault="009D2494" w:rsidP="005A4E9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755C9">
              <w:rPr>
                <w:rStyle w:val="fontstyle21"/>
              </w:rPr>
              <w:t>Полное название творческой работы</w:t>
            </w:r>
          </w:p>
        </w:tc>
        <w:tc>
          <w:tcPr>
            <w:tcW w:w="4574" w:type="dxa"/>
            <w:vAlign w:val="center"/>
          </w:tcPr>
          <w:p w14:paraId="0FB395C2" w14:textId="77777777" w:rsidR="009C268F" w:rsidRPr="00A755C9" w:rsidRDefault="009C268F" w:rsidP="00FB55B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68F" w:rsidRPr="00A755C9" w14:paraId="6CD15912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8374" w14:textId="77777777" w:rsidR="009C268F" w:rsidRPr="00A755C9" w:rsidRDefault="009D2494" w:rsidP="00FB55B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5C9">
              <w:rPr>
                <w:rStyle w:val="fontstyle21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CEC9" w14:textId="77777777" w:rsidR="009C268F" w:rsidRPr="00A755C9" w:rsidRDefault="009D2494" w:rsidP="005A4E9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755C9">
              <w:rPr>
                <w:rStyle w:val="fontstyle21"/>
              </w:rPr>
              <w:t>Ф.И. автора/авторов (полностью)</w:t>
            </w:r>
          </w:p>
        </w:tc>
        <w:tc>
          <w:tcPr>
            <w:tcW w:w="4574" w:type="dxa"/>
            <w:vAlign w:val="center"/>
          </w:tcPr>
          <w:p w14:paraId="6337C019" w14:textId="77777777" w:rsidR="009C268F" w:rsidRPr="00A755C9" w:rsidRDefault="009C268F" w:rsidP="00FB55B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68F" w:rsidRPr="00A755C9" w14:paraId="72C68A1B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E726" w14:textId="77777777" w:rsidR="009C268F" w:rsidRPr="00A755C9" w:rsidRDefault="009D2494" w:rsidP="00FB55B4">
            <w:pPr>
              <w:spacing w:after="0" w:line="240" w:lineRule="auto"/>
              <w:ind w:firstLine="851"/>
              <w:jc w:val="both"/>
              <w:rPr>
                <w:rStyle w:val="fontstyle21"/>
              </w:rPr>
            </w:pPr>
            <w:r w:rsidRPr="00A755C9">
              <w:rPr>
                <w:rStyle w:val="fontstyle21"/>
              </w:rPr>
              <w:t>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6DF4" w14:textId="77777777" w:rsidR="009C268F" w:rsidRPr="00A755C9" w:rsidRDefault="009D2494" w:rsidP="005A4E90">
            <w:pPr>
              <w:spacing w:after="0" w:line="240" w:lineRule="auto"/>
              <w:ind w:firstLine="34"/>
              <w:rPr>
                <w:rStyle w:val="fontstyle21"/>
              </w:rPr>
            </w:pPr>
            <w:r w:rsidRPr="00A755C9">
              <w:rPr>
                <w:rStyle w:val="fontstyle21"/>
              </w:rPr>
              <w:t>Возраст</w:t>
            </w:r>
          </w:p>
        </w:tc>
        <w:tc>
          <w:tcPr>
            <w:tcW w:w="4574" w:type="dxa"/>
            <w:vAlign w:val="center"/>
          </w:tcPr>
          <w:p w14:paraId="64D8F89D" w14:textId="77777777" w:rsidR="009C268F" w:rsidRPr="00A755C9" w:rsidRDefault="009C268F" w:rsidP="00FB55B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68F" w:rsidRPr="00A755C9" w14:paraId="2F809C71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1D4D" w14:textId="77777777" w:rsidR="009C268F" w:rsidRPr="00A755C9" w:rsidRDefault="009D2494" w:rsidP="00FB55B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5C9">
              <w:rPr>
                <w:rStyle w:val="fontstyle21"/>
              </w:rPr>
              <w:t>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F79B" w14:textId="77777777" w:rsidR="009C268F" w:rsidRPr="00A755C9" w:rsidRDefault="009D2494" w:rsidP="005A4E9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755C9">
              <w:rPr>
                <w:rStyle w:val="fontstyle21"/>
              </w:rPr>
              <w:t>Наименование учреждения</w:t>
            </w:r>
          </w:p>
        </w:tc>
        <w:tc>
          <w:tcPr>
            <w:tcW w:w="4574" w:type="dxa"/>
            <w:vAlign w:val="center"/>
          </w:tcPr>
          <w:p w14:paraId="39ACA69D" w14:textId="77777777" w:rsidR="009C268F" w:rsidRPr="00A755C9" w:rsidRDefault="009C268F" w:rsidP="00FB55B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FE78DC" w14:textId="77777777" w:rsidR="009C268F" w:rsidRPr="00A755C9" w:rsidRDefault="009D2494" w:rsidP="00FB55B4">
      <w:pPr>
        <w:spacing w:after="0" w:line="240" w:lineRule="auto"/>
        <w:ind w:firstLine="851"/>
        <w:jc w:val="both"/>
        <w:rPr>
          <w:rStyle w:val="fontstyle21"/>
        </w:rPr>
      </w:pPr>
      <w:r w:rsidRPr="00A755C9">
        <w:rPr>
          <w:rFonts w:ascii="Times New Roman" w:hAnsi="Times New Roman" w:cs="Times New Roman"/>
          <w:sz w:val="28"/>
          <w:szCs w:val="28"/>
        </w:rPr>
        <w:br/>
      </w:r>
      <w:r w:rsidRPr="00A755C9">
        <w:rPr>
          <w:rStyle w:val="fontstyle21"/>
        </w:rPr>
        <w:t xml:space="preserve">Этикетаж </w:t>
      </w:r>
      <w:r w:rsidRPr="00A755C9">
        <w:rPr>
          <w:rStyle w:val="fontstyle01"/>
        </w:rPr>
        <w:t xml:space="preserve">обязательно </w:t>
      </w:r>
      <w:r w:rsidRPr="00A755C9">
        <w:rPr>
          <w:rStyle w:val="fontstyle21"/>
        </w:rPr>
        <w:t>крепится в правом углу каждой конкурсной работы</w:t>
      </w:r>
    </w:p>
    <w:p w14:paraId="046F79A6" w14:textId="77777777" w:rsidR="009C268F" w:rsidRPr="00A755C9" w:rsidRDefault="009C268F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39A942B" w14:textId="77777777" w:rsidR="009C268F" w:rsidRDefault="009C268F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AFF5A40" w14:textId="77777777" w:rsidR="005A4E90" w:rsidRDefault="005A4E90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1362E2D" w14:textId="77777777" w:rsidR="005A4E90" w:rsidRDefault="005A4E90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69667E3" w14:textId="77777777" w:rsidR="005A4E90" w:rsidRDefault="005A4E90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31C4CE7" w14:textId="77777777" w:rsidR="005A4E90" w:rsidRDefault="005A4E90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FBF00CD" w14:textId="77777777" w:rsidR="005A4E90" w:rsidRDefault="005A4E90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D8E8BDF" w14:textId="77777777" w:rsidR="005A4E90" w:rsidRDefault="005A4E90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098A3DC" w14:textId="77777777" w:rsidR="005A4E90" w:rsidRDefault="005A4E90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AD2EB16" w14:textId="77777777" w:rsidR="005A4E90" w:rsidRDefault="005A4E90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891A5BB" w14:textId="77777777" w:rsidR="005A4E90" w:rsidRDefault="005A4E90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68FA3D1" w14:textId="77777777" w:rsidR="005A4E90" w:rsidRDefault="005A4E90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F8C5B32" w14:textId="77777777" w:rsidR="005A4E90" w:rsidRDefault="005A4E90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69377F0" w14:textId="77777777" w:rsidR="005A4E90" w:rsidRDefault="005A4E90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26D05D0" w14:textId="77777777" w:rsidR="005A4E90" w:rsidRDefault="005A4E90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B84A4F3" w14:textId="77777777" w:rsidR="005A4E90" w:rsidRDefault="005A4E90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AB8D473" w14:textId="77777777" w:rsidR="005A4E90" w:rsidRDefault="005A4E90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FBB05E9" w14:textId="77777777" w:rsidR="005A4E90" w:rsidRDefault="005A4E90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4DE9616" w14:textId="77777777" w:rsidR="005A4E90" w:rsidRDefault="005A4E90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A3086AF" w14:textId="77777777" w:rsidR="005A4E90" w:rsidRDefault="005A4E90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2ABC65B" w14:textId="77777777" w:rsidR="005A4E90" w:rsidRDefault="005A4E90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2E588A4" w14:textId="77777777" w:rsidR="005A4E90" w:rsidRDefault="005A4E90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AB7F7E2" w14:textId="77777777" w:rsidR="005A4E90" w:rsidRDefault="005A4E90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EAD8021" w14:textId="77777777" w:rsidR="005A4E90" w:rsidRDefault="005A4E90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1194276" w14:textId="77777777" w:rsidR="005A4E90" w:rsidRDefault="005A4E90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11785DA" w14:textId="77777777" w:rsidR="005A4E90" w:rsidRDefault="005A4E90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E76E5FF" w14:textId="77777777" w:rsidR="005A4E90" w:rsidRDefault="005A4E90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2622D66" w14:textId="77777777" w:rsidR="005A4E90" w:rsidRDefault="005A4E90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B7459A8" w14:textId="77777777" w:rsidR="005A4E90" w:rsidRDefault="005A4E90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241D614" w14:textId="77777777" w:rsidR="005A4E90" w:rsidRPr="00A755C9" w:rsidRDefault="005A4E90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C331EAC" w14:textId="77777777" w:rsidR="009C268F" w:rsidRPr="00A755C9" w:rsidRDefault="009C268F" w:rsidP="00FB5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B8B9E06" w14:textId="36263BD1" w:rsidR="009C268F" w:rsidRPr="00A755C9" w:rsidRDefault="009A0D9D">
      <w:pPr>
        <w:spacing w:after="0"/>
        <w:jc w:val="right"/>
        <w:rPr>
          <w:rFonts w:ascii="Times New Roman" w:hAnsi="Times New Roman" w:cs="Times New Roman"/>
          <w:sz w:val="20"/>
          <w:szCs w:val="21"/>
        </w:rPr>
      </w:pPr>
      <w:r>
        <w:rPr>
          <w:rFonts w:ascii="Times New Roman" w:hAnsi="Times New Roman" w:cs="Times New Roman"/>
          <w:sz w:val="20"/>
          <w:szCs w:val="21"/>
        </w:rPr>
        <w:lastRenderedPageBreak/>
        <w:t>Приложение 2</w:t>
      </w:r>
    </w:p>
    <w:p w14:paraId="163A4138" w14:textId="77777777" w:rsidR="009C268F" w:rsidRPr="00A755C9" w:rsidRDefault="009D2494">
      <w:pPr>
        <w:spacing w:after="0"/>
        <w:jc w:val="right"/>
        <w:rPr>
          <w:rFonts w:ascii="Times New Roman" w:hAnsi="Times New Roman" w:cs="Times New Roman"/>
          <w:sz w:val="20"/>
          <w:szCs w:val="21"/>
        </w:rPr>
      </w:pPr>
      <w:r w:rsidRPr="00A755C9">
        <w:rPr>
          <w:rFonts w:ascii="Times New Roman" w:hAnsi="Times New Roman" w:cs="Times New Roman"/>
          <w:sz w:val="20"/>
          <w:szCs w:val="21"/>
        </w:rPr>
        <w:t>к Положению об открытом городском конкурсе</w:t>
      </w:r>
    </w:p>
    <w:p w14:paraId="53E4D08B" w14:textId="77777777" w:rsidR="009C268F" w:rsidRPr="00A755C9" w:rsidRDefault="009D249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1"/>
        </w:rPr>
      </w:pPr>
      <w:r w:rsidRPr="00A755C9">
        <w:rPr>
          <w:rFonts w:ascii="Times New Roman" w:hAnsi="Times New Roman" w:cs="Times New Roman"/>
          <w:sz w:val="20"/>
          <w:szCs w:val="21"/>
        </w:rPr>
        <w:t>«Красная книга Красноярского края глазами детей»</w:t>
      </w:r>
    </w:p>
    <w:p w14:paraId="0C213E1D" w14:textId="77777777" w:rsidR="009C268F" w:rsidRPr="00A755C9" w:rsidRDefault="009D24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5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законного представителя субъекта персональных данных</w:t>
      </w:r>
    </w:p>
    <w:p w14:paraId="72589B4D" w14:textId="77777777" w:rsidR="009C268F" w:rsidRPr="00A755C9" w:rsidRDefault="009D24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5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обработку персональных данных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46"/>
        <w:gridCol w:w="1408"/>
        <w:gridCol w:w="1619"/>
        <w:gridCol w:w="812"/>
        <w:gridCol w:w="3485"/>
      </w:tblGrid>
      <w:tr w:rsidR="009C268F" w:rsidRPr="00A755C9" w14:paraId="39B7DDAF" w14:textId="77777777">
        <w:trPr>
          <w:trHeight w:val="318"/>
        </w:trPr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EBA" w14:textId="77777777" w:rsidR="009C268F" w:rsidRPr="00A755C9" w:rsidRDefault="009D24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5C9">
              <w:rPr>
                <w:rFonts w:ascii="Times New Roman" w:hAnsi="Times New Roman" w:cs="Times New Roman"/>
                <w:lang w:eastAsia="ru-RU"/>
              </w:rPr>
              <w:t>г. Красноярск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B2D2" w14:textId="77777777" w:rsidR="009C268F" w:rsidRPr="00A755C9" w:rsidRDefault="009C268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068B" w14:textId="77777777" w:rsidR="009C268F" w:rsidRPr="00A755C9" w:rsidRDefault="009D249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55C9">
              <w:rPr>
                <w:rFonts w:ascii="Times New Roman" w:hAnsi="Times New Roman" w:cs="Times New Roman"/>
                <w:lang w:eastAsia="ru-RU"/>
              </w:rPr>
              <w:t>«_____»______________20__ г.</w:t>
            </w:r>
          </w:p>
        </w:tc>
      </w:tr>
      <w:tr w:rsidR="009C268F" w:rsidRPr="00A755C9" w14:paraId="37F97C6E" w14:textId="77777777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5E96" w14:textId="77777777" w:rsidR="009C268F" w:rsidRPr="00A755C9" w:rsidRDefault="009D24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55C9">
              <w:rPr>
                <w:rFonts w:ascii="Times New Roman" w:hAnsi="Times New Roman" w:cs="Times New Roman"/>
                <w:lang w:eastAsia="ru-RU"/>
              </w:rPr>
              <w:t>Я, _________________________________________________________________________________,</w:t>
            </w:r>
          </w:p>
        </w:tc>
      </w:tr>
      <w:tr w:rsidR="009C268F" w:rsidRPr="00A755C9" w14:paraId="7624EF8C" w14:textId="77777777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5CED" w14:textId="77777777" w:rsidR="009C268F" w:rsidRPr="00A755C9" w:rsidRDefault="009D24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5C9">
              <w:rPr>
                <w:rFonts w:ascii="Times New Roman" w:hAnsi="Times New Roman" w:cs="Times New Roman"/>
                <w:vertAlign w:val="superscript"/>
                <w:lang w:eastAsia="ru-RU"/>
              </w:rPr>
              <w:t>(фамилия, имя, отчество)</w:t>
            </w:r>
          </w:p>
        </w:tc>
      </w:tr>
      <w:tr w:rsidR="009C268F" w:rsidRPr="00A755C9" w14:paraId="79673CD6" w14:textId="77777777"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CD04" w14:textId="77777777" w:rsidR="009C268F" w:rsidRPr="00A755C9" w:rsidRDefault="009D249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A755C9">
              <w:rPr>
                <w:rFonts w:ascii="Times New Roman" w:hAnsi="Times New Roman" w:cs="Times New Roman"/>
                <w:lang w:eastAsia="ru-RU"/>
              </w:rPr>
              <w:t>имеющи</w:t>
            </w:r>
            <w:proofErr w:type="gramStart"/>
            <w:r w:rsidRPr="00A755C9">
              <w:rPr>
                <w:rFonts w:ascii="Times New Roman" w:hAnsi="Times New Roman" w:cs="Times New Roman"/>
                <w:lang w:eastAsia="ru-RU"/>
              </w:rPr>
              <w:t>й(</w:t>
            </w:r>
            <w:proofErr w:type="spellStart"/>
            <w:proofErr w:type="gramEnd"/>
            <w:r w:rsidRPr="00A755C9">
              <w:rPr>
                <w:rFonts w:ascii="Times New Roman" w:hAnsi="Times New Roman" w:cs="Times New Roman"/>
                <w:lang w:eastAsia="ru-RU"/>
              </w:rPr>
              <w:t>ая</w:t>
            </w:r>
            <w:proofErr w:type="spellEnd"/>
            <w:r w:rsidRPr="00A755C9">
              <w:rPr>
                <w:rFonts w:ascii="Times New Roman" w:hAnsi="Times New Roman" w:cs="Times New Roman"/>
                <w:lang w:eastAsia="ru-RU"/>
              </w:rPr>
              <w:t>)___________________________________</w:t>
            </w: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CF5E" w14:textId="77777777" w:rsidR="009C268F" w:rsidRPr="00A755C9" w:rsidRDefault="009D249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 w:rsidRPr="00A755C9">
              <w:rPr>
                <w:rFonts w:ascii="Times New Roman" w:hAnsi="Times New Roman" w:cs="Times New Roman"/>
                <w:lang w:eastAsia="ru-RU"/>
              </w:rPr>
              <w:t>серия_________№ ____________________,</w:t>
            </w:r>
          </w:p>
        </w:tc>
      </w:tr>
      <w:tr w:rsidR="009C268F" w:rsidRPr="00A755C9" w14:paraId="2B5C64AC" w14:textId="77777777"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DFF9" w14:textId="77777777" w:rsidR="009C268F" w:rsidRPr="00A755C9" w:rsidRDefault="009D24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5C9">
              <w:rPr>
                <w:rFonts w:ascii="Times New Roman" w:hAnsi="Times New Roman" w:cs="Times New Roman"/>
                <w:vertAlign w:val="superscript"/>
                <w:lang w:eastAsia="ru-RU"/>
              </w:rPr>
              <w:t xml:space="preserve">                                 (вид документа, удостоверяющего личность)</w:t>
            </w: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FB3E" w14:textId="77777777" w:rsidR="009C268F" w:rsidRPr="00A755C9" w:rsidRDefault="009C26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268F" w:rsidRPr="00A755C9" w14:paraId="0FCFF662" w14:textId="77777777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EABC" w14:textId="77777777" w:rsidR="009C268F" w:rsidRPr="00A755C9" w:rsidRDefault="009D24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55C9">
              <w:rPr>
                <w:rFonts w:ascii="Times New Roman" w:hAnsi="Times New Roman" w:cs="Times New Roman"/>
                <w:lang w:eastAsia="ru-RU"/>
              </w:rPr>
              <w:t>выдан_______________________________________________________________________________</w:t>
            </w:r>
          </w:p>
        </w:tc>
      </w:tr>
      <w:tr w:rsidR="009C268F" w:rsidRPr="00A755C9" w14:paraId="0019BF45" w14:textId="77777777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B70A" w14:textId="77777777" w:rsidR="009C268F" w:rsidRPr="00A755C9" w:rsidRDefault="009D24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5C9">
              <w:rPr>
                <w:rFonts w:ascii="Times New Roman" w:hAnsi="Times New Roman" w:cs="Times New Roman"/>
                <w:vertAlign w:val="superscript"/>
                <w:lang w:eastAsia="ru-RU"/>
              </w:rPr>
              <w:t>(наименование органа, выдавшего паспорт, дата выдачи)</w:t>
            </w:r>
          </w:p>
        </w:tc>
      </w:tr>
      <w:tr w:rsidR="009C268F" w:rsidRPr="00A755C9" w14:paraId="2B0B4E5E" w14:textId="77777777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7C3A" w14:textId="77777777" w:rsidR="009C268F" w:rsidRPr="00A755C9" w:rsidRDefault="009D24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55C9">
              <w:rPr>
                <w:rFonts w:ascii="Times New Roman" w:hAnsi="Times New Roman" w:cs="Times New Roman"/>
                <w:lang w:eastAsia="ru-RU"/>
              </w:rPr>
              <w:t>проживающий (</w:t>
            </w:r>
            <w:proofErr w:type="spellStart"/>
            <w:r w:rsidRPr="00A755C9">
              <w:rPr>
                <w:rFonts w:ascii="Times New Roman" w:hAnsi="Times New Roman" w:cs="Times New Roman"/>
                <w:lang w:eastAsia="ru-RU"/>
              </w:rPr>
              <w:t>ая</w:t>
            </w:r>
            <w:proofErr w:type="spellEnd"/>
            <w:r w:rsidRPr="00A755C9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7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A5D2" w14:textId="77777777" w:rsidR="009C268F" w:rsidRPr="00A755C9" w:rsidRDefault="009D24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55C9">
              <w:rPr>
                <w:rFonts w:ascii="Times New Roman" w:hAnsi="Times New Roman" w:cs="Times New Roman"/>
                <w:lang w:eastAsia="ru-RU"/>
              </w:rPr>
              <w:t>_______________________________________________________________,</w:t>
            </w:r>
          </w:p>
        </w:tc>
      </w:tr>
      <w:tr w:rsidR="009C268F" w:rsidRPr="00A755C9" w14:paraId="3707BB8D" w14:textId="77777777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4755" w14:textId="77777777" w:rsidR="009C268F" w:rsidRPr="00A755C9" w:rsidRDefault="009C26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8A41" w14:textId="77777777" w:rsidR="009C268F" w:rsidRPr="00A755C9" w:rsidRDefault="009D24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5C9">
              <w:rPr>
                <w:rFonts w:ascii="Times New Roman" w:hAnsi="Times New Roman" w:cs="Times New Roman"/>
                <w:vertAlign w:val="superscript"/>
                <w:lang w:eastAsia="ru-RU"/>
              </w:rPr>
              <w:t>(адрес места регистрации)</w:t>
            </w:r>
          </w:p>
        </w:tc>
      </w:tr>
      <w:tr w:rsidR="009C268F" w:rsidRPr="00A755C9" w14:paraId="16553397" w14:textId="77777777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E531" w14:textId="77777777" w:rsidR="009C268F" w:rsidRPr="00A755C9" w:rsidRDefault="009D24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5C9">
              <w:rPr>
                <w:rFonts w:ascii="Times New Roman" w:hAnsi="Times New Roman" w:cs="Times New Roman"/>
                <w:lang w:eastAsia="ru-RU"/>
              </w:rPr>
              <w:t>являясь законным представителем субъекта персональных данных,</w:t>
            </w:r>
            <w:r w:rsidRPr="00A755C9">
              <w:rPr>
                <w:rFonts w:ascii="Times New Roman" w:hAnsi="Times New Roman" w:cs="Times New Roman"/>
                <w:sz w:val="28"/>
                <w:lang w:eastAsia="ru-RU"/>
              </w:rPr>
              <w:t xml:space="preserve"> __________________________________________________________________</w:t>
            </w:r>
          </w:p>
          <w:p w14:paraId="700F61E3" w14:textId="77777777" w:rsidR="009C268F" w:rsidRPr="00A755C9" w:rsidRDefault="009D24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5C9">
              <w:rPr>
                <w:rFonts w:ascii="Times New Roman" w:hAnsi="Times New Roman" w:cs="Times New Roman"/>
                <w:vertAlign w:val="superscript"/>
                <w:lang w:eastAsia="ru-RU"/>
              </w:rPr>
              <w:t>(фамилия, имя, отчество субъекта персональных данных)</w:t>
            </w:r>
          </w:p>
          <w:p w14:paraId="192B408C" w14:textId="77777777" w:rsidR="009C268F" w:rsidRPr="00A755C9" w:rsidRDefault="009D24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5C9">
              <w:rPr>
                <w:rFonts w:ascii="Times New Roman" w:hAnsi="Times New Roman" w:cs="Times New Roman"/>
                <w:lang w:eastAsia="ru-RU"/>
              </w:rPr>
              <w:t xml:space="preserve">____________________________________________ серия ________ № </w:t>
            </w:r>
            <w:r w:rsidRPr="00A755C9">
              <w:rPr>
                <w:rFonts w:ascii="Times New Roman" w:hAnsi="Times New Roman" w:cs="Times New Roman"/>
                <w:sz w:val="28"/>
                <w:lang w:eastAsia="ru-RU"/>
              </w:rPr>
              <w:t>__________________</w:t>
            </w:r>
          </w:p>
          <w:p w14:paraId="2B57F0BC" w14:textId="77777777" w:rsidR="009C268F" w:rsidRPr="00A755C9" w:rsidRDefault="009D24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5C9">
              <w:rPr>
                <w:rFonts w:ascii="Times New Roman" w:hAnsi="Times New Roman" w:cs="Times New Roman"/>
                <w:vertAlign w:val="superscript"/>
                <w:lang w:eastAsia="ru-RU"/>
              </w:rPr>
              <w:t>(вид документа, удостоверяющего личность субъекта персональных данных)</w:t>
            </w:r>
          </w:p>
          <w:p w14:paraId="67BB26C6" w14:textId="77777777" w:rsidR="009C268F" w:rsidRPr="00A755C9" w:rsidRDefault="009D24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5C9">
              <w:rPr>
                <w:rFonts w:ascii="Times New Roman" w:hAnsi="Times New Roman" w:cs="Times New Roman"/>
                <w:lang w:eastAsia="ru-RU"/>
              </w:rPr>
              <w:t>выдан_______________________________________________________________________________,</w:t>
            </w:r>
            <w:r w:rsidRPr="00A755C9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</w:p>
          <w:p w14:paraId="11CB68E7" w14:textId="77777777" w:rsidR="009C268F" w:rsidRPr="00A755C9" w:rsidRDefault="009D24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5C9">
              <w:rPr>
                <w:rFonts w:ascii="Times New Roman" w:hAnsi="Times New Roman" w:cs="Times New Roman"/>
                <w:vertAlign w:val="superscript"/>
                <w:lang w:eastAsia="ru-RU"/>
              </w:rPr>
              <w:t xml:space="preserve">(кем и когда </w:t>
            </w:r>
            <w:proofErr w:type="gramStart"/>
            <w:r w:rsidRPr="00A755C9">
              <w:rPr>
                <w:rFonts w:ascii="Times New Roman" w:hAnsi="Times New Roman" w:cs="Times New Roman"/>
                <w:vertAlign w:val="superscript"/>
                <w:lang w:eastAsia="ru-RU"/>
              </w:rPr>
              <w:t>выдан</w:t>
            </w:r>
            <w:proofErr w:type="gramEnd"/>
            <w:r w:rsidRPr="00A755C9">
              <w:rPr>
                <w:rFonts w:ascii="Times New Roman" w:hAnsi="Times New Roman" w:cs="Times New Roman"/>
                <w:vertAlign w:val="superscript"/>
                <w:lang w:eastAsia="ru-RU"/>
              </w:rPr>
              <w:t>)</w:t>
            </w:r>
          </w:p>
          <w:p w14:paraId="438419C5" w14:textId="77777777" w:rsidR="009C268F" w:rsidRPr="00A755C9" w:rsidRDefault="009D24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755C9">
              <w:rPr>
                <w:rFonts w:ascii="Times New Roman" w:hAnsi="Times New Roman" w:cs="Times New Roman"/>
                <w:lang w:eastAsia="ru-RU"/>
              </w:rPr>
              <w:t>проживающего</w:t>
            </w:r>
            <w:proofErr w:type="gramEnd"/>
            <w:r w:rsidRPr="00A755C9">
              <w:rPr>
                <w:rFonts w:ascii="Times New Roman" w:hAnsi="Times New Roman" w:cs="Times New Roman"/>
                <w:lang w:eastAsia="ru-RU"/>
              </w:rPr>
              <w:t xml:space="preserve"> (ей) по адресу __________________________________________________________, </w:t>
            </w:r>
          </w:p>
          <w:p w14:paraId="3DDD68B8" w14:textId="77777777" w:rsidR="009C268F" w:rsidRPr="00A755C9" w:rsidRDefault="009D24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55C9">
              <w:rPr>
                <w:rFonts w:ascii="Times New Roman" w:hAnsi="Times New Roman" w:cs="Times New Roman"/>
                <w:lang w:eastAsia="ru-RU"/>
              </w:rPr>
              <w:t>на основании_________________________________________________________________________</w:t>
            </w:r>
          </w:p>
          <w:p w14:paraId="72071FA0" w14:textId="77777777" w:rsidR="009C268F" w:rsidRPr="00A755C9" w:rsidRDefault="009D24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5C9">
              <w:rPr>
                <w:rFonts w:ascii="Times New Roman" w:hAnsi="Times New Roman" w:cs="Times New Roman"/>
                <w:vertAlign w:val="superscript"/>
                <w:lang w:eastAsia="ru-RU"/>
              </w:rPr>
              <w:t>(документ, подтверждающий полномочия законного представителя)</w:t>
            </w:r>
          </w:p>
        </w:tc>
      </w:tr>
    </w:tbl>
    <w:p w14:paraId="5DA8E213" w14:textId="77777777" w:rsidR="009C268F" w:rsidRPr="00A755C9" w:rsidRDefault="009D2494">
      <w:pPr>
        <w:spacing w:after="0" w:line="216" w:lineRule="auto"/>
        <w:ind w:firstLine="567"/>
        <w:jc w:val="both"/>
        <w:rPr>
          <w:rFonts w:ascii="Times New Roman" w:hAnsi="Times New Roman" w:cs="Times New Roman"/>
        </w:rPr>
      </w:pPr>
      <w:r w:rsidRPr="00A755C9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выражаю своё согласие на обработку муниципальным бюджетным образовательным учреждением дополнительного образования «Центр дополнительного образования № 5» г. Красноярска (далее – Оператор) персональных данных представляемого лица (далее – персональные данные). Подтверждаю, что, выражая такое согласие, я действую по своей воле и в интересе представляемого лица.</w:t>
      </w:r>
    </w:p>
    <w:p w14:paraId="32F5D1EA" w14:textId="77777777" w:rsidR="009C268F" w:rsidRPr="00A755C9" w:rsidRDefault="009D2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55C9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Согласие на обработку персональных данных даётся Оператору в целях проведения Оператором </w:t>
      </w:r>
      <w:r w:rsidRPr="00A755C9">
        <w:rPr>
          <w:rFonts w:ascii="Times New Roman" w:eastAsia="SimSun" w:hAnsi="Times New Roman" w:cs="Times New Roman"/>
          <w:sz w:val="20"/>
          <w:szCs w:val="20"/>
          <w:lang w:eastAsia="ru-RU"/>
        </w:rPr>
        <w:t>открытого городского конкурса «Красная книга Красноярского края глазами детей»</w:t>
      </w:r>
      <w:r w:rsidRPr="00A755C9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(далее – Конкурс).</w:t>
      </w:r>
    </w:p>
    <w:p w14:paraId="1B82BDC6" w14:textId="77777777" w:rsidR="009C268F" w:rsidRPr="00A755C9" w:rsidRDefault="009D2494">
      <w:pPr>
        <w:spacing w:after="0" w:line="216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A755C9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Настоящее согласие представляется на осуществление любых правомерных действий в отношении персональных данных,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и трансграничную передачу), обезличивание, блокирование, уничтожение персональных данных, а также осуществление любых иных действий с персональными данными в соответствии с действующим законодательством.</w:t>
      </w:r>
      <w:proofErr w:type="gramEnd"/>
    </w:p>
    <w:p w14:paraId="01B71E83" w14:textId="77777777" w:rsidR="009C268F" w:rsidRPr="00A755C9" w:rsidRDefault="009D2494">
      <w:pPr>
        <w:spacing w:after="0" w:line="216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A755C9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Данным согласием я признаю и подтверждаю, что в случае необходимости представления персональных данных для достижения указанных выше целей третьим лицам, а также в случае передачи функций и полномочий от Оператора другим лицам, Оператор вправе в необходимом объёме раскрывать для достижения указанных выше целей персональные данные таким третьим лицам, а также представлять таким третьим лицам документы, содержащие информацию о персональных данных</w:t>
      </w:r>
      <w:proofErr w:type="gramEnd"/>
      <w:r w:rsidRPr="00A755C9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. Настоящим согласием я признаю и подтверждаю, что настоящее согласие считается данным мною любым третьим лицам, указанным выше, и любые такие третьи лица имеют право на обработку персональных данных на основании настоящего согласия в целях и в объёме, указанных в настоящем согласии.</w:t>
      </w:r>
    </w:p>
    <w:p w14:paraId="691A494D" w14:textId="77777777" w:rsidR="009C268F" w:rsidRPr="00A755C9" w:rsidRDefault="009D2494">
      <w:pPr>
        <w:spacing w:after="0" w:line="216" w:lineRule="auto"/>
        <w:ind w:firstLine="567"/>
        <w:jc w:val="both"/>
        <w:rPr>
          <w:rFonts w:ascii="Times New Roman" w:hAnsi="Times New Roman" w:cs="Times New Roman"/>
        </w:rPr>
      </w:pPr>
      <w:r w:rsidRPr="00A755C9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Согласие распространяется на следующие персональные данные: фамилия, имя и отчество субъекта персональных данных, год, месяц, дата и место рождения субъекта персональных данных, наименование образовательной организации, осуществляющей обучение субъекта персональных данных, а также любая иная информация, представленная в целях участия в Конкурсе. Настоящее согласие действует не дольше, чем этого требуют цели обработки персональных данных.</w:t>
      </w:r>
    </w:p>
    <w:p w14:paraId="307AF448" w14:textId="77777777" w:rsidR="009C268F" w:rsidRPr="00A755C9" w:rsidRDefault="009D2494">
      <w:pPr>
        <w:spacing w:after="0" w:line="216" w:lineRule="auto"/>
        <w:ind w:firstLine="567"/>
        <w:jc w:val="both"/>
        <w:rPr>
          <w:rFonts w:ascii="Times New Roman" w:hAnsi="Times New Roman" w:cs="Times New Roman"/>
        </w:rPr>
      </w:pPr>
      <w:r w:rsidRPr="00A755C9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Мне известно, что в соответствии с Федеральным законом от 27.07.2006 № 152-ФЗ «О персональных данных» персональные данные могут быть в любое время исключены из общедоступных источников персональных данных по моему требованию либо по решению суда или иных уполномоченных государственных органов.</w:t>
      </w:r>
    </w:p>
    <w:p w14:paraId="77FA2873" w14:textId="77777777" w:rsidR="009C268F" w:rsidRPr="00A755C9" w:rsidRDefault="009D2494">
      <w:pPr>
        <w:spacing w:after="0" w:line="216" w:lineRule="auto"/>
        <w:ind w:firstLine="567"/>
        <w:jc w:val="both"/>
        <w:rPr>
          <w:rFonts w:ascii="Times New Roman" w:hAnsi="Times New Roman" w:cs="Times New Roman"/>
        </w:rPr>
      </w:pPr>
      <w:r w:rsidRPr="00A755C9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52EEA9C1" w14:textId="77777777" w:rsidR="009C268F" w:rsidRPr="00A755C9" w:rsidRDefault="009D2494">
      <w:pPr>
        <w:spacing w:after="0" w:line="216" w:lineRule="auto"/>
        <w:ind w:firstLine="567"/>
        <w:jc w:val="both"/>
        <w:rPr>
          <w:rFonts w:ascii="Times New Roman" w:hAnsi="Times New Roman" w:cs="Times New Roman"/>
        </w:rPr>
      </w:pPr>
      <w:r w:rsidRPr="00A755C9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Мне известно, что в случае моего отказа на обработку персональных данных, отзыва или истечении срока действия настоящего согласия Оператор будет обязан уничтожить персональные данные.</w:t>
      </w:r>
    </w:p>
    <w:p w14:paraId="28F33332" w14:textId="77777777" w:rsidR="009C268F" w:rsidRPr="00A755C9" w:rsidRDefault="009D2494">
      <w:pPr>
        <w:spacing w:after="0" w:line="216" w:lineRule="auto"/>
        <w:ind w:firstLine="567"/>
        <w:jc w:val="both"/>
        <w:rPr>
          <w:rFonts w:ascii="Times New Roman" w:hAnsi="Times New Roman" w:cs="Times New Roman"/>
        </w:rPr>
      </w:pPr>
      <w:r w:rsidRPr="00A755C9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Мне известно, что обработка Оператором персональных данных осуществляется в информационных системах, с применением электронных и бумажных носителей информации.</w:t>
      </w:r>
    </w:p>
    <w:p w14:paraId="14FFD617" w14:textId="77777777" w:rsidR="009C268F" w:rsidRPr="00A755C9" w:rsidRDefault="009D2494">
      <w:pPr>
        <w:spacing w:after="0" w:line="216" w:lineRule="auto"/>
        <w:ind w:right="-285"/>
        <w:jc w:val="right"/>
        <w:rPr>
          <w:rFonts w:ascii="Times New Roman" w:hAnsi="Times New Roman" w:cs="Times New Roman"/>
        </w:rPr>
      </w:pPr>
      <w:r w:rsidRPr="00A755C9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</w:t>
      </w:r>
      <w:r w:rsidRPr="00A755C9">
        <w:rPr>
          <w:rFonts w:ascii="Times New Roman" w:hAnsi="Times New Roman" w:cs="Times New Roman"/>
        </w:rPr>
        <w:tab/>
      </w:r>
      <w:r w:rsidRPr="00A755C9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</w:t>
      </w:r>
    </w:p>
    <w:p w14:paraId="35C4EA6D" w14:textId="77777777" w:rsidR="009C268F" w:rsidRPr="00A755C9" w:rsidRDefault="009D249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55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_____________     _____________________</w:t>
      </w:r>
    </w:p>
    <w:p w14:paraId="5E6228AB" w14:textId="77777777" w:rsidR="009C268F" w:rsidRPr="00A755C9" w:rsidRDefault="009D2494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55C9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(расшифровка подписи)</w:t>
      </w:r>
    </w:p>
    <w:sectPr w:rsidR="009C268F" w:rsidRPr="00A75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D5584" w14:textId="77777777" w:rsidR="009C268F" w:rsidRDefault="009D2494">
      <w:pPr>
        <w:spacing w:line="240" w:lineRule="auto"/>
      </w:pPr>
      <w:r>
        <w:separator/>
      </w:r>
    </w:p>
  </w:endnote>
  <w:endnote w:type="continuationSeparator" w:id="0">
    <w:p w14:paraId="47DF340E" w14:textId="77777777" w:rsidR="009C268F" w:rsidRDefault="009D24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04CF7" w14:textId="77777777" w:rsidR="009C268F" w:rsidRDefault="009D2494">
      <w:pPr>
        <w:spacing w:after="0"/>
      </w:pPr>
      <w:r>
        <w:separator/>
      </w:r>
    </w:p>
  </w:footnote>
  <w:footnote w:type="continuationSeparator" w:id="0">
    <w:p w14:paraId="5A490A1C" w14:textId="77777777" w:rsidR="009C268F" w:rsidRDefault="009D24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AA7C95"/>
    <w:multiLevelType w:val="singleLevel"/>
    <w:tmpl w:val="CAAA7C95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7"/>
    <w:multiLevelType w:val="multilevel"/>
    <w:tmpl w:val="0000000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8"/>
    <w:multiLevelType w:val="multilevel"/>
    <w:tmpl w:val="0000000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9"/>
    <w:multiLevelType w:val="multilevel"/>
    <w:tmpl w:val="00000009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A"/>
    <w:multiLevelType w:val="multilevel"/>
    <w:tmpl w:val="0000000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6F229B"/>
    <w:multiLevelType w:val="hybridMultilevel"/>
    <w:tmpl w:val="77E896C0"/>
    <w:lvl w:ilvl="0" w:tplc="5D82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D82DC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163D4D"/>
    <w:multiLevelType w:val="hybridMultilevel"/>
    <w:tmpl w:val="D256C116"/>
    <w:lvl w:ilvl="0" w:tplc="5D82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D82DC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4B5C82"/>
    <w:multiLevelType w:val="multilevel"/>
    <w:tmpl w:val="497EF2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E3227"/>
    <w:multiLevelType w:val="hybridMultilevel"/>
    <w:tmpl w:val="73445814"/>
    <w:lvl w:ilvl="0" w:tplc="5D82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D82DC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2656E"/>
    <w:multiLevelType w:val="singleLevel"/>
    <w:tmpl w:val="3372656E"/>
    <w:lvl w:ilvl="0">
      <w:start w:val="1"/>
      <w:numFmt w:val="bullet"/>
      <w:lvlText w:val="−"/>
      <w:lvlJc w:val="left"/>
      <w:pPr>
        <w:tabs>
          <w:tab w:val="left" w:pos="840"/>
        </w:tabs>
        <w:ind w:left="840" w:hanging="420"/>
      </w:pPr>
      <w:rPr>
        <w:rFonts w:ascii="Arial" w:hAnsi="Arial" w:cs="Arial" w:hint="default"/>
      </w:rPr>
    </w:lvl>
  </w:abstractNum>
  <w:abstractNum w:abstractNumId="12">
    <w:nsid w:val="366C0259"/>
    <w:multiLevelType w:val="multilevel"/>
    <w:tmpl w:val="5930FD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0B6796"/>
    <w:multiLevelType w:val="hybridMultilevel"/>
    <w:tmpl w:val="706C7842"/>
    <w:lvl w:ilvl="0" w:tplc="5D82DC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0EB2773"/>
    <w:multiLevelType w:val="hybridMultilevel"/>
    <w:tmpl w:val="45F06D36"/>
    <w:lvl w:ilvl="0" w:tplc="2730B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B62C4"/>
    <w:multiLevelType w:val="hybridMultilevel"/>
    <w:tmpl w:val="7B446D40"/>
    <w:lvl w:ilvl="0" w:tplc="5D82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D82DC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A6466"/>
    <w:multiLevelType w:val="multilevel"/>
    <w:tmpl w:val="B374E0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0397E"/>
    <w:multiLevelType w:val="multilevel"/>
    <w:tmpl w:val="AF967A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DF3F44"/>
    <w:multiLevelType w:val="singleLevel"/>
    <w:tmpl w:val="50DF3F44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9">
    <w:nsid w:val="62412538"/>
    <w:multiLevelType w:val="singleLevel"/>
    <w:tmpl w:val="62412538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20">
    <w:nsid w:val="6C0A0C76"/>
    <w:multiLevelType w:val="hybridMultilevel"/>
    <w:tmpl w:val="906858B8"/>
    <w:lvl w:ilvl="0" w:tplc="5D82DC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37528A7"/>
    <w:multiLevelType w:val="hybridMultilevel"/>
    <w:tmpl w:val="A3268276"/>
    <w:lvl w:ilvl="0" w:tplc="5D82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18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  <w:num w:numId="11">
    <w:abstractNumId w:val="17"/>
  </w:num>
  <w:num w:numId="12">
    <w:abstractNumId w:val="12"/>
  </w:num>
  <w:num w:numId="13">
    <w:abstractNumId w:val="21"/>
  </w:num>
  <w:num w:numId="14">
    <w:abstractNumId w:val="7"/>
  </w:num>
  <w:num w:numId="15">
    <w:abstractNumId w:val="8"/>
  </w:num>
  <w:num w:numId="16">
    <w:abstractNumId w:val="10"/>
  </w:num>
  <w:num w:numId="17">
    <w:abstractNumId w:val="14"/>
  </w:num>
  <w:num w:numId="18">
    <w:abstractNumId w:val="15"/>
  </w:num>
  <w:num w:numId="19">
    <w:abstractNumId w:val="9"/>
  </w:num>
  <w:num w:numId="20">
    <w:abstractNumId w:val="16"/>
  </w:num>
  <w:num w:numId="21">
    <w:abstractNumId w:val="2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6B"/>
    <w:rsid w:val="00045299"/>
    <w:rsid w:val="00047C34"/>
    <w:rsid w:val="000647EE"/>
    <w:rsid w:val="00082423"/>
    <w:rsid w:val="000A274D"/>
    <w:rsid w:val="000E3B8F"/>
    <w:rsid w:val="0012207F"/>
    <w:rsid w:val="001D40AB"/>
    <w:rsid w:val="00344CC9"/>
    <w:rsid w:val="00396054"/>
    <w:rsid w:val="003B0BC7"/>
    <w:rsid w:val="003B2770"/>
    <w:rsid w:val="004126DB"/>
    <w:rsid w:val="004B2D50"/>
    <w:rsid w:val="004C3D6B"/>
    <w:rsid w:val="004E29F5"/>
    <w:rsid w:val="005919C0"/>
    <w:rsid w:val="0059646B"/>
    <w:rsid w:val="005A4E90"/>
    <w:rsid w:val="0068425B"/>
    <w:rsid w:val="006E58DB"/>
    <w:rsid w:val="008629B2"/>
    <w:rsid w:val="00966A01"/>
    <w:rsid w:val="009A0D9D"/>
    <w:rsid w:val="009A187E"/>
    <w:rsid w:val="009C268F"/>
    <w:rsid w:val="009C7711"/>
    <w:rsid w:val="009D2494"/>
    <w:rsid w:val="009F56DE"/>
    <w:rsid w:val="00A0746F"/>
    <w:rsid w:val="00A755C9"/>
    <w:rsid w:val="00AF5AD0"/>
    <w:rsid w:val="00B5064E"/>
    <w:rsid w:val="00D73882"/>
    <w:rsid w:val="00D97DDC"/>
    <w:rsid w:val="00E456D1"/>
    <w:rsid w:val="00EF01B2"/>
    <w:rsid w:val="00F3028D"/>
    <w:rsid w:val="00FB55B4"/>
    <w:rsid w:val="00FD3B01"/>
    <w:rsid w:val="31C4107D"/>
    <w:rsid w:val="47976E44"/>
    <w:rsid w:val="538F6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EA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Balloon Text" w:semiHidden="0" w:unhideWhenUsed="0"/>
    <w:lsdException w:name="Table Grid" w:semiHidden="0" w:uiPriority="3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SimSu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rPr>
      <w:color w:val="954F72"/>
      <w:u w:val="single"/>
    </w:rPr>
  </w:style>
  <w:style w:type="character" w:styleId="a4">
    <w:name w:val="Hyperlink"/>
    <w:uiPriority w:val="99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a6">
    <w:name w:val="Текст выноски Знак"/>
    <w:basedOn w:val="a0"/>
    <w:link w:val="a5"/>
    <w:uiPriority w:val="99"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a">
    <w:name w:val="Нижний колонтитул Знак"/>
    <w:basedOn w:val="a0"/>
    <w:link w:val="a9"/>
    <w:uiPriority w:val="99"/>
    <w:qFormat/>
  </w:style>
  <w:style w:type="table" w:customStyle="1" w:styleId="1">
    <w:name w:val="Сетка таблиц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Balloon Text" w:semiHidden="0" w:unhideWhenUsed="0"/>
    <w:lsdException w:name="Table Grid" w:semiHidden="0" w:uiPriority="3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SimSu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rPr>
      <w:color w:val="954F72"/>
      <w:u w:val="single"/>
    </w:rPr>
  </w:style>
  <w:style w:type="character" w:styleId="a4">
    <w:name w:val="Hyperlink"/>
    <w:uiPriority w:val="99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a6">
    <w:name w:val="Текст выноски Знак"/>
    <w:basedOn w:val="a0"/>
    <w:link w:val="a5"/>
    <w:uiPriority w:val="99"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a">
    <w:name w:val="Нижний колонтитул Знак"/>
    <w:basedOn w:val="a0"/>
    <w:link w:val="a9"/>
    <w:uiPriority w:val="99"/>
    <w:qFormat/>
  </w:style>
  <w:style w:type="table" w:customStyle="1" w:styleId="1">
    <w:name w:val="Сетка таблиц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63a22884227c978dec1708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orms.yandex.ru/u/6763a22884227c978dec170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13266973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dod5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2875</Words>
  <Characters>16389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Дубровская Екатерина Андреевна</cp:lastModifiedBy>
  <cp:revision>7</cp:revision>
  <cp:lastPrinted>2025-01-10T06:55:00Z</cp:lastPrinted>
  <dcterms:created xsi:type="dcterms:W3CDTF">2024-12-24T05:05:00Z</dcterms:created>
  <dcterms:modified xsi:type="dcterms:W3CDTF">2025-01-10T06:55:00Z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E58109D1AB6E48848CC986EE73EE08C1_12</vt:lpwstr>
  </property>
</Properties>
</file>